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EF" w:rsidRPr="00DF4A99" w:rsidRDefault="009E5183" w:rsidP="00DF4A99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DF4A9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Утверждаю</w:t>
      </w:r>
    </w:p>
    <w:p w:rsidR="00B838EF" w:rsidRDefault="00DF4A99" w:rsidP="00DF4A99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                                                                                        </w:t>
      </w:r>
      <w:r w:rsidR="009E518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Заведующая МБДОУ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 </w:t>
      </w:r>
      <w:r w:rsidR="009E518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«ЦРР-ДС №43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»</w:t>
      </w:r>
    </w:p>
    <w:p w:rsidR="009E5183" w:rsidRDefault="009E5183" w:rsidP="00DF4A9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______________Ш.А.Курбанова</w:t>
      </w:r>
    </w:p>
    <w:p w:rsidR="00B838EF" w:rsidRDefault="00B838EF" w:rsidP="00B8135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F10DB3" w:rsidRDefault="00F10DB3" w:rsidP="00DF4A99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F10DB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Принято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              </w:t>
      </w:r>
    </w:p>
    <w:p w:rsidR="00F10DB3" w:rsidRDefault="00F10DB3" w:rsidP="00DF4A99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на заседании педагогического совета</w:t>
      </w:r>
    </w:p>
    <w:p w:rsidR="00F10DB3" w:rsidRPr="00F10DB3" w:rsidRDefault="00F10DB3" w:rsidP="00DF4A99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proofErr w:type="spellStart"/>
      <w:r w:rsidRPr="00F10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___от</w:t>
      </w:r>
      <w:proofErr w:type="spellEnd"/>
      <w:r w:rsidRPr="00F10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«___»_____ 2021г.</w:t>
      </w:r>
    </w:p>
    <w:p w:rsidR="00F10DB3" w:rsidRPr="00F10DB3" w:rsidRDefault="00F10DB3" w:rsidP="00DF4A99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F10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учетом мнения Совета родителей                                            </w:t>
      </w:r>
    </w:p>
    <w:p w:rsidR="00F10DB3" w:rsidRPr="00F10DB3" w:rsidRDefault="00F10DB3" w:rsidP="00DF4A99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№___от «___»_____ 2021г.</w:t>
      </w:r>
    </w:p>
    <w:p w:rsidR="009E5183" w:rsidRPr="00F10DB3" w:rsidRDefault="009E5183" w:rsidP="00DF4A99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9E5183" w:rsidRDefault="009E5183" w:rsidP="00D2418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8"/>
          <w:szCs w:val="24"/>
          <w:lang w:eastAsia="ko-KR"/>
        </w:rPr>
      </w:pPr>
    </w:p>
    <w:p w:rsidR="00E8647E" w:rsidRDefault="00E8647E" w:rsidP="00D2418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8"/>
          <w:szCs w:val="24"/>
          <w:lang w:eastAsia="ko-KR"/>
        </w:rPr>
      </w:pPr>
    </w:p>
    <w:p w:rsidR="00E8647E" w:rsidRDefault="00E8647E" w:rsidP="00D2418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8"/>
          <w:szCs w:val="24"/>
          <w:lang w:eastAsia="ko-KR"/>
        </w:rPr>
      </w:pPr>
    </w:p>
    <w:p w:rsidR="00E8647E" w:rsidRDefault="00B81358" w:rsidP="00E8647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72"/>
          <w:szCs w:val="72"/>
          <w:lang w:eastAsia="ko-KR"/>
        </w:rPr>
      </w:pPr>
      <w:r w:rsidRPr="00E8647E">
        <w:rPr>
          <w:rFonts w:ascii="Times New Roman" w:eastAsia="Times New Roman" w:hAnsi="Times New Roman" w:cs="Times New Roman"/>
          <w:b/>
          <w:color w:val="000000"/>
          <w:kern w:val="2"/>
          <w:sz w:val="72"/>
          <w:szCs w:val="72"/>
          <w:lang w:eastAsia="ko-KR"/>
        </w:rPr>
        <w:t xml:space="preserve">РАБОЧАЯ </w:t>
      </w:r>
    </w:p>
    <w:p w:rsidR="00B81358" w:rsidRDefault="00B81358" w:rsidP="00E8647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72"/>
          <w:szCs w:val="72"/>
          <w:lang w:eastAsia="ko-KR"/>
        </w:rPr>
      </w:pPr>
      <w:r w:rsidRPr="00E8647E">
        <w:rPr>
          <w:rFonts w:ascii="Times New Roman" w:eastAsia="Times New Roman" w:hAnsi="Times New Roman" w:cs="Times New Roman"/>
          <w:b/>
          <w:color w:val="000000"/>
          <w:kern w:val="2"/>
          <w:sz w:val="72"/>
          <w:szCs w:val="72"/>
          <w:lang w:eastAsia="ko-KR"/>
        </w:rPr>
        <w:t xml:space="preserve">ПРОГРАММА ВОСПИТАНИЯ </w:t>
      </w:r>
    </w:p>
    <w:p w:rsidR="00B04722" w:rsidRDefault="00B04722" w:rsidP="00E8647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72"/>
          <w:szCs w:val="72"/>
          <w:lang w:eastAsia="ko-KR"/>
        </w:rPr>
      </w:pPr>
    </w:p>
    <w:p w:rsidR="00B04722" w:rsidRDefault="00B04722" w:rsidP="00E8647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72"/>
          <w:szCs w:val="72"/>
          <w:lang w:eastAsia="ko-KR"/>
        </w:rPr>
      </w:pPr>
    </w:p>
    <w:p w:rsidR="00B04722" w:rsidRDefault="00B04722" w:rsidP="00E8647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72"/>
          <w:szCs w:val="72"/>
          <w:lang w:eastAsia="ko-KR"/>
        </w:rPr>
      </w:pPr>
    </w:p>
    <w:p w:rsidR="00B04722" w:rsidRPr="00B04722" w:rsidRDefault="00B04722" w:rsidP="00E8647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1358" w:rsidRDefault="00B81358" w:rsidP="00B81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358" w:rsidRDefault="00B81358" w:rsidP="00B81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A99" w:rsidRDefault="00DF4A99" w:rsidP="00B81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A99" w:rsidRDefault="00DF4A99" w:rsidP="00B81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A99" w:rsidRDefault="00DF4A99" w:rsidP="00B81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A99" w:rsidRDefault="00DF4A99" w:rsidP="00B81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A99" w:rsidRDefault="00DF4A99" w:rsidP="00B81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A99" w:rsidRDefault="00DF4A99" w:rsidP="00B81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A99" w:rsidRDefault="00DF4A99" w:rsidP="00B81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058" w:rsidRDefault="002F3058" w:rsidP="00B04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1358" w:rsidRPr="00B04722" w:rsidRDefault="00B04722" w:rsidP="00B04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Махачкала 2021</w:t>
      </w:r>
    </w:p>
    <w:p w:rsidR="00B81358" w:rsidRPr="008F2C98" w:rsidRDefault="008F2C98" w:rsidP="008F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B81358" w:rsidRDefault="00B81358" w:rsidP="00B81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358" w:rsidRDefault="00B81358" w:rsidP="00B81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9BA" w:rsidRDefault="002219BA" w:rsidP="00221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E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19BA" w:rsidRPr="00C70545" w:rsidRDefault="002219BA" w:rsidP="002219BA">
      <w:pPr>
        <w:pStyle w:val="21"/>
        <w:shd w:val="clear" w:color="auto" w:fill="auto"/>
        <w:spacing w:after="48" w:line="240" w:lineRule="auto"/>
        <w:jc w:val="both"/>
        <w:rPr>
          <w:sz w:val="28"/>
          <w:szCs w:val="28"/>
        </w:rPr>
      </w:pPr>
      <w:r w:rsidRPr="007A0E41">
        <w:rPr>
          <w:sz w:val="28"/>
          <w:szCs w:val="28"/>
        </w:rPr>
        <w:t>Раздел I.</w:t>
      </w:r>
      <w:r w:rsidRPr="00C70545">
        <w:rPr>
          <w:sz w:val="28"/>
          <w:szCs w:val="28"/>
        </w:rPr>
        <w:t>Целевой</w:t>
      </w:r>
    </w:p>
    <w:p w:rsidR="002219BA" w:rsidRPr="00F864E5" w:rsidRDefault="002219BA" w:rsidP="002219BA">
      <w:pPr>
        <w:pStyle w:val="21"/>
        <w:shd w:val="clear" w:color="auto" w:fill="auto"/>
        <w:spacing w:after="48" w:line="240" w:lineRule="auto"/>
        <w:jc w:val="both"/>
        <w:rPr>
          <w:b w:val="0"/>
          <w:sz w:val="28"/>
          <w:szCs w:val="28"/>
        </w:rPr>
      </w:pPr>
      <w:r w:rsidRPr="00F864E5">
        <w:rPr>
          <w:b w:val="0"/>
          <w:sz w:val="28"/>
          <w:szCs w:val="28"/>
        </w:rPr>
        <w:t>1.1.Целевые ориентиры и планируемые результаты Примерной программы. Цель Программы воспитания</w:t>
      </w:r>
    </w:p>
    <w:p w:rsidR="002219BA" w:rsidRPr="00F864E5" w:rsidRDefault="002219BA" w:rsidP="002219BA">
      <w:pPr>
        <w:pStyle w:val="21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F864E5">
        <w:rPr>
          <w:b w:val="0"/>
          <w:sz w:val="28"/>
          <w:szCs w:val="28"/>
        </w:rPr>
        <w:t>1.2.Методологические основы и принципы построения Программы воспитания</w:t>
      </w:r>
    </w:p>
    <w:p w:rsidR="002219BA" w:rsidRDefault="002219BA" w:rsidP="002219BA">
      <w:pPr>
        <w:pStyle w:val="15"/>
        <w:keepNext/>
        <w:keepLines/>
        <w:shd w:val="clear" w:color="auto" w:fill="auto"/>
        <w:tabs>
          <w:tab w:val="left" w:pos="606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F864E5">
        <w:rPr>
          <w:b w:val="0"/>
          <w:sz w:val="28"/>
          <w:szCs w:val="28"/>
        </w:rPr>
        <w:t xml:space="preserve">1.2.1. Уклад образовательной </w:t>
      </w:r>
      <w:bookmarkStart w:id="0" w:name="bookmark1"/>
      <w:r w:rsidRPr="00F864E5">
        <w:rPr>
          <w:b w:val="0"/>
          <w:sz w:val="28"/>
          <w:szCs w:val="28"/>
        </w:rPr>
        <w:t>организации</w:t>
      </w:r>
      <w:bookmarkEnd w:id="0"/>
    </w:p>
    <w:p w:rsidR="002219BA" w:rsidRDefault="002219BA" w:rsidP="002219BA">
      <w:pPr>
        <w:pStyle w:val="15"/>
        <w:keepNext/>
        <w:keepLines/>
        <w:shd w:val="clear" w:color="auto" w:fill="auto"/>
        <w:tabs>
          <w:tab w:val="left" w:pos="606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A7100A">
        <w:rPr>
          <w:b w:val="0"/>
          <w:sz w:val="28"/>
          <w:szCs w:val="28"/>
        </w:rPr>
        <w:t>1.2.2.</w:t>
      </w:r>
      <w:bookmarkStart w:id="1" w:name="bookmark2"/>
      <w:r w:rsidRPr="00A7100A">
        <w:rPr>
          <w:b w:val="0"/>
          <w:sz w:val="28"/>
          <w:szCs w:val="28"/>
        </w:rPr>
        <w:t xml:space="preserve"> Воспитывающая среда ДОО</w:t>
      </w:r>
      <w:bookmarkEnd w:id="1"/>
    </w:p>
    <w:p w:rsidR="002219BA" w:rsidRDefault="002219BA" w:rsidP="002219BA">
      <w:pPr>
        <w:pStyle w:val="15"/>
        <w:keepNext/>
        <w:keepLines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bookmarkStart w:id="2" w:name="bookmark3"/>
      <w:r w:rsidRPr="00A7100A">
        <w:rPr>
          <w:b w:val="0"/>
          <w:sz w:val="28"/>
          <w:szCs w:val="28"/>
        </w:rPr>
        <w:t>1.2.3. Общности (сообщества) ДОО</w:t>
      </w:r>
      <w:bookmarkEnd w:id="2"/>
    </w:p>
    <w:p w:rsidR="002219BA" w:rsidRDefault="002219BA" w:rsidP="002219BA">
      <w:pPr>
        <w:pStyle w:val="15"/>
        <w:keepNext/>
        <w:keepLines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1.2.4. </w:t>
      </w:r>
      <w:bookmarkStart w:id="3" w:name="bookmark5"/>
      <w:r w:rsidRPr="004C299F">
        <w:rPr>
          <w:b w:val="0"/>
          <w:sz w:val="28"/>
          <w:szCs w:val="28"/>
        </w:rPr>
        <w:t>Социокультурный контекст</w:t>
      </w:r>
      <w:bookmarkEnd w:id="3"/>
    </w:p>
    <w:p w:rsidR="002219BA" w:rsidRDefault="002219BA" w:rsidP="002219BA">
      <w:pPr>
        <w:pStyle w:val="15"/>
        <w:keepNext/>
        <w:keepLines/>
        <w:shd w:val="clear" w:color="auto" w:fill="auto"/>
        <w:tabs>
          <w:tab w:val="left" w:pos="586"/>
        </w:tabs>
        <w:spacing w:after="0" w:line="240" w:lineRule="auto"/>
        <w:ind w:right="20" w:firstLine="0"/>
        <w:jc w:val="both"/>
        <w:rPr>
          <w:b w:val="0"/>
          <w:sz w:val="28"/>
          <w:szCs w:val="28"/>
        </w:rPr>
      </w:pPr>
      <w:bookmarkStart w:id="4" w:name="bookmark6"/>
      <w:r w:rsidRPr="004961DB">
        <w:rPr>
          <w:b w:val="0"/>
          <w:sz w:val="28"/>
          <w:szCs w:val="28"/>
        </w:rPr>
        <w:t>1.2</w:t>
      </w:r>
      <w:r w:rsidRPr="004961DB">
        <w:rPr>
          <w:sz w:val="28"/>
          <w:szCs w:val="28"/>
        </w:rPr>
        <w:t>.</w:t>
      </w:r>
      <w:r w:rsidRPr="004961DB">
        <w:rPr>
          <w:b w:val="0"/>
          <w:sz w:val="28"/>
          <w:szCs w:val="28"/>
        </w:rPr>
        <w:t>5.Деятельности и культурные практики в ДОО</w:t>
      </w:r>
      <w:bookmarkEnd w:id="4"/>
    </w:p>
    <w:p w:rsidR="002219BA" w:rsidRDefault="002219BA" w:rsidP="002219BA">
      <w:pPr>
        <w:pStyle w:val="15"/>
        <w:keepNext/>
        <w:keepLines/>
        <w:shd w:val="clear" w:color="auto" w:fill="auto"/>
        <w:tabs>
          <w:tab w:val="left" w:pos="586"/>
        </w:tabs>
        <w:spacing w:after="0" w:line="240" w:lineRule="auto"/>
        <w:ind w:righ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r w:rsidRPr="004961DB">
        <w:rPr>
          <w:b w:val="0"/>
          <w:sz w:val="28"/>
          <w:szCs w:val="28"/>
        </w:rPr>
        <w:t>Требования к планируемым результатам освоения Примерной программы</w:t>
      </w:r>
    </w:p>
    <w:p w:rsidR="002219BA" w:rsidRDefault="002219BA" w:rsidP="002219BA">
      <w:pPr>
        <w:pStyle w:val="15"/>
        <w:keepNext/>
        <w:keepLines/>
        <w:shd w:val="clear" w:color="auto" w:fill="auto"/>
        <w:tabs>
          <w:tab w:val="left" w:pos="590"/>
        </w:tabs>
        <w:spacing w:after="0" w:line="240" w:lineRule="auto"/>
        <w:ind w:right="20" w:firstLine="0"/>
        <w:jc w:val="both"/>
        <w:rPr>
          <w:b w:val="0"/>
          <w:sz w:val="28"/>
          <w:szCs w:val="28"/>
        </w:rPr>
      </w:pPr>
      <w:bookmarkStart w:id="5" w:name="bookmark8"/>
      <w:r>
        <w:rPr>
          <w:b w:val="0"/>
          <w:sz w:val="28"/>
          <w:szCs w:val="28"/>
        </w:rPr>
        <w:t xml:space="preserve">1.3.1. </w:t>
      </w:r>
      <w:r w:rsidRPr="00277381">
        <w:rPr>
          <w:b w:val="0"/>
          <w:sz w:val="28"/>
          <w:szCs w:val="28"/>
        </w:rPr>
        <w:t xml:space="preserve">Целевые ориентиры </w:t>
      </w:r>
      <w:r>
        <w:rPr>
          <w:b w:val="0"/>
          <w:sz w:val="28"/>
          <w:szCs w:val="28"/>
        </w:rPr>
        <w:t xml:space="preserve">освоения программы для </w:t>
      </w:r>
      <w:r w:rsidRPr="00277381">
        <w:rPr>
          <w:b w:val="0"/>
          <w:sz w:val="28"/>
          <w:szCs w:val="28"/>
        </w:rPr>
        <w:t xml:space="preserve">детей </w:t>
      </w:r>
      <w:bookmarkEnd w:id="5"/>
      <w:r w:rsidRPr="00277381">
        <w:rPr>
          <w:b w:val="0"/>
          <w:sz w:val="28"/>
          <w:szCs w:val="28"/>
        </w:rPr>
        <w:t>раннего возраста (до 3 лет)</w:t>
      </w:r>
    </w:p>
    <w:p w:rsidR="002219BA" w:rsidRDefault="002219BA" w:rsidP="002219BA">
      <w:pPr>
        <w:pStyle w:val="21"/>
        <w:shd w:val="clear" w:color="auto" w:fill="auto"/>
        <w:spacing w:line="240" w:lineRule="auto"/>
        <w:ind w:right="20"/>
        <w:jc w:val="both"/>
        <w:rPr>
          <w:b w:val="0"/>
          <w:sz w:val="28"/>
          <w:szCs w:val="28"/>
        </w:rPr>
      </w:pPr>
      <w:r w:rsidRPr="00294DE7">
        <w:rPr>
          <w:b w:val="0"/>
          <w:sz w:val="28"/>
          <w:szCs w:val="28"/>
        </w:rPr>
        <w:t xml:space="preserve">1.3.2. Целевые ориентиры  </w:t>
      </w:r>
      <w:r>
        <w:rPr>
          <w:b w:val="0"/>
          <w:sz w:val="28"/>
          <w:szCs w:val="28"/>
        </w:rPr>
        <w:t xml:space="preserve">освоения программы для </w:t>
      </w:r>
      <w:r w:rsidRPr="00294DE7">
        <w:rPr>
          <w:b w:val="0"/>
          <w:sz w:val="28"/>
          <w:szCs w:val="28"/>
        </w:rPr>
        <w:t xml:space="preserve"> детей дошкольного возраста (до 8 лет)</w:t>
      </w:r>
    </w:p>
    <w:p w:rsidR="002219BA" w:rsidRPr="00C70545" w:rsidRDefault="002219BA" w:rsidP="002219BA">
      <w:pPr>
        <w:pStyle w:val="2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7A0E41">
        <w:rPr>
          <w:sz w:val="28"/>
          <w:szCs w:val="28"/>
        </w:rPr>
        <w:t xml:space="preserve">Раздел II. </w:t>
      </w:r>
      <w:r w:rsidRPr="00C70545">
        <w:rPr>
          <w:sz w:val="28"/>
          <w:szCs w:val="28"/>
        </w:rPr>
        <w:t>Содержательный</w:t>
      </w:r>
    </w:p>
    <w:p w:rsidR="002219B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 w:rsidRPr="007A0E41">
        <w:rPr>
          <w:b w:val="0"/>
          <w:sz w:val="28"/>
          <w:szCs w:val="28"/>
        </w:rPr>
        <w:t>2.1.Содержание воспитательной работы по направлениям воспитания</w:t>
      </w:r>
    </w:p>
    <w:p w:rsidR="002219B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2.1.1.Гражданское и патриотическое направления воспитания</w:t>
      </w:r>
    </w:p>
    <w:p w:rsidR="002219B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2.1.2. </w:t>
      </w:r>
      <w:bookmarkStart w:id="6" w:name="bookmark10"/>
      <w:r w:rsidRPr="0042132C">
        <w:rPr>
          <w:b w:val="0"/>
          <w:sz w:val="28"/>
          <w:szCs w:val="28"/>
        </w:rPr>
        <w:t>Социальное направление воспитания</w:t>
      </w:r>
      <w:bookmarkEnd w:id="6"/>
    </w:p>
    <w:p w:rsidR="002219B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2.1.3. </w:t>
      </w:r>
      <w:bookmarkStart w:id="7" w:name="bookmark11"/>
      <w:r w:rsidRPr="00AF7B80">
        <w:rPr>
          <w:b w:val="0"/>
          <w:sz w:val="28"/>
          <w:szCs w:val="28"/>
        </w:rPr>
        <w:t>Познавательное направление воспитания</w:t>
      </w:r>
      <w:bookmarkStart w:id="8" w:name="bookmark12"/>
      <w:bookmarkEnd w:id="7"/>
    </w:p>
    <w:p w:rsidR="002219B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2.1.4</w:t>
      </w:r>
      <w:r w:rsidRPr="004E2DD1">
        <w:rPr>
          <w:b w:val="0"/>
          <w:sz w:val="28"/>
          <w:szCs w:val="28"/>
        </w:rPr>
        <w:t>. Физическое и оздоровительное направление воспитания</w:t>
      </w:r>
      <w:bookmarkEnd w:id="8"/>
    </w:p>
    <w:p w:rsidR="002219B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2.1.5. </w:t>
      </w:r>
      <w:bookmarkStart w:id="9" w:name="bookmark13"/>
      <w:r w:rsidRPr="004E2DD1">
        <w:rPr>
          <w:b w:val="0"/>
          <w:sz w:val="28"/>
          <w:szCs w:val="28"/>
        </w:rPr>
        <w:t>Трудовое направление воспитания</w:t>
      </w:r>
      <w:bookmarkStart w:id="10" w:name="bookmark14"/>
      <w:bookmarkEnd w:id="9"/>
    </w:p>
    <w:p w:rsidR="002219B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2.1.6</w:t>
      </w:r>
      <w:r w:rsidRPr="00B36EA2">
        <w:rPr>
          <w:b w:val="0"/>
          <w:sz w:val="28"/>
          <w:szCs w:val="28"/>
        </w:rPr>
        <w:t>. Этико-эстетическое направление воспитания</w:t>
      </w:r>
      <w:bookmarkEnd w:id="10"/>
    </w:p>
    <w:p w:rsidR="002219B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 </w:t>
      </w:r>
      <w:r w:rsidRPr="002A277F">
        <w:rPr>
          <w:b w:val="0"/>
          <w:sz w:val="28"/>
          <w:szCs w:val="28"/>
        </w:rPr>
        <w:t>Особенности реализации воспитательного процесса</w:t>
      </w:r>
    </w:p>
    <w:p w:rsidR="002219B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</w:t>
      </w:r>
      <w:r w:rsidRPr="00C65F21">
        <w:rPr>
          <w:b w:val="0"/>
          <w:sz w:val="28"/>
          <w:szCs w:val="28"/>
        </w:rPr>
        <w:t xml:space="preserve">. </w:t>
      </w:r>
      <w:bookmarkStart w:id="11" w:name="bookmark16"/>
      <w:r w:rsidRPr="00C65F21">
        <w:rPr>
          <w:b w:val="0"/>
          <w:sz w:val="28"/>
          <w:szCs w:val="28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  <w:bookmarkStart w:id="12" w:name="bookmark17"/>
      <w:bookmarkEnd w:id="11"/>
    </w:p>
    <w:p w:rsidR="002219B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sz w:val="28"/>
          <w:szCs w:val="28"/>
        </w:rPr>
      </w:pPr>
      <w:r w:rsidRPr="00C70545">
        <w:rPr>
          <w:sz w:val="28"/>
          <w:szCs w:val="28"/>
        </w:rPr>
        <w:t>Раздел III. Организационный</w:t>
      </w:r>
    </w:p>
    <w:p w:rsidR="002219B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 w:rsidRPr="00AB1122">
        <w:rPr>
          <w:b w:val="0"/>
          <w:sz w:val="28"/>
          <w:szCs w:val="28"/>
        </w:rPr>
        <w:t>3.1.Общие требования к условиям реализации Программы воспитания</w:t>
      </w:r>
      <w:bookmarkStart w:id="13" w:name="bookmark18"/>
      <w:bookmarkEnd w:id="12"/>
    </w:p>
    <w:p w:rsidR="002219B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3.2. </w:t>
      </w:r>
      <w:r w:rsidRPr="00AB4BF5">
        <w:rPr>
          <w:b w:val="0"/>
          <w:sz w:val="28"/>
          <w:szCs w:val="28"/>
        </w:rPr>
        <w:t>Взаимодействия взрослого с детьми. События ДОО</w:t>
      </w:r>
      <w:bookmarkStart w:id="14" w:name="bookmark19"/>
      <w:bookmarkEnd w:id="13"/>
    </w:p>
    <w:p w:rsidR="002219B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 w:rsidRPr="00133567">
        <w:rPr>
          <w:b w:val="0"/>
          <w:sz w:val="28"/>
          <w:szCs w:val="28"/>
        </w:rPr>
        <w:t>3.3. Организация предметно-пространственной среды</w:t>
      </w:r>
      <w:bookmarkEnd w:id="14"/>
    </w:p>
    <w:p w:rsidR="002219BA" w:rsidRPr="00133567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3.4.</w:t>
      </w:r>
      <w:bookmarkStart w:id="15" w:name="bookmark20"/>
      <w:r w:rsidRPr="00133567">
        <w:rPr>
          <w:b w:val="0"/>
          <w:sz w:val="28"/>
          <w:szCs w:val="28"/>
        </w:rPr>
        <w:t>Кадровое обеспечение воспитательного процесса</w:t>
      </w:r>
      <w:bookmarkEnd w:id="15"/>
    </w:p>
    <w:p w:rsidR="002219BA" w:rsidRDefault="002219BA" w:rsidP="002219BA">
      <w:pPr>
        <w:pStyle w:val="15"/>
        <w:keepNext/>
        <w:keepLines/>
        <w:shd w:val="clear" w:color="auto" w:fill="auto"/>
        <w:tabs>
          <w:tab w:val="left" w:pos="1142"/>
        </w:tabs>
        <w:spacing w:after="0" w:line="240" w:lineRule="auto"/>
        <w:ind w:firstLine="0"/>
        <w:jc w:val="both"/>
      </w:pPr>
      <w:r>
        <w:rPr>
          <w:b w:val="0"/>
          <w:sz w:val="28"/>
          <w:szCs w:val="28"/>
        </w:rPr>
        <w:t>3.5.</w:t>
      </w:r>
      <w:bookmarkStart w:id="16" w:name="bookmark21"/>
      <w:r w:rsidRPr="00B612A2">
        <w:rPr>
          <w:b w:val="0"/>
          <w:sz w:val="28"/>
          <w:szCs w:val="28"/>
        </w:rPr>
        <w:t>Нормативно-методическое обеспечение реализации Программы воспитания</w:t>
      </w:r>
      <w:bookmarkEnd w:id="16"/>
    </w:p>
    <w:p w:rsidR="002219BA" w:rsidRDefault="002219BA" w:rsidP="002219BA">
      <w:pPr>
        <w:pStyle w:val="15"/>
        <w:keepNext/>
        <w:keepLines/>
        <w:shd w:val="clear" w:color="auto" w:fill="auto"/>
        <w:tabs>
          <w:tab w:val="left" w:pos="447"/>
        </w:tabs>
        <w:spacing w:after="0" w:line="240" w:lineRule="auto"/>
        <w:ind w:righ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3.6</w:t>
      </w:r>
      <w:r w:rsidRPr="00A2191A">
        <w:rPr>
          <w:b w:val="0"/>
          <w:sz w:val="28"/>
          <w:szCs w:val="28"/>
        </w:rPr>
        <w:t>.</w:t>
      </w:r>
      <w:bookmarkStart w:id="17" w:name="bookmark22"/>
      <w:r w:rsidRPr="00A2191A">
        <w:rPr>
          <w:b w:val="0"/>
          <w:sz w:val="28"/>
          <w:szCs w:val="28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  <w:bookmarkEnd w:id="17"/>
    </w:p>
    <w:p w:rsidR="002219BA" w:rsidRPr="00A2191A" w:rsidRDefault="002219BA" w:rsidP="002219BA">
      <w:pPr>
        <w:pStyle w:val="15"/>
        <w:keepNext/>
        <w:keepLines/>
        <w:shd w:val="clear" w:color="auto" w:fill="auto"/>
        <w:tabs>
          <w:tab w:val="left" w:pos="447"/>
        </w:tabs>
        <w:spacing w:after="0" w:line="240" w:lineRule="auto"/>
        <w:ind w:righ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3.7. Примерный календарный план воспитательной работы</w:t>
      </w:r>
    </w:p>
    <w:p w:rsidR="002219BA" w:rsidRPr="00A2191A" w:rsidRDefault="002219BA" w:rsidP="002219BA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</w:p>
    <w:p w:rsidR="002219BA" w:rsidRDefault="002219BA" w:rsidP="002219BA">
      <w:pPr>
        <w:pStyle w:val="21"/>
        <w:shd w:val="clear" w:color="auto" w:fill="auto"/>
        <w:spacing w:line="240" w:lineRule="auto"/>
        <w:ind w:left="851" w:right="20"/>
        <w:jc w:val="both"/>
        <w:rPr>
          <w:sz w:val="28"/>
          <w:szCs w:val="28"/>
        </w:rPr>
      </w:pPr>
    </w:p>
    <w:p w:rsidR="002219BA" w:rsidRDefault="002219BA" w:rsidP="002219BA">
      <w:pPr>
        <w:pStyle w:val="21"/>
        <w:shd w:val="clear" w:color="auto" w:fill="auto"/>
        <w:spacing w:line="240" w:lineRule="auto"/>
        <w:ind w:left="1701" w:right="20"/>
        <w:jc w:val="center"/>
        <w:rPr>
          <w:sz w:val="28"/>
          <w:szCs w:val="28"/>
        </w:rPr>
      </w:pPr>
    </w:p>
    <w:p w:rsidR="004469E0" w:rsidRPr="001B44FB" w:rsidRDefault="004469E0" w:rsidP="004469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44F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469E0" w:rsidRPr="001B44FB" w:rsidRDefault="00762510" w:rsidP="001C32C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zh-CN"/>
        </w:rPr>
        <w:t xml:space="preserve">      </w:t>
      </w:r>
      <w:r w:rsidR="004469E0" w:rsidRPr="001B44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zh-CN"/>
        </w:rPr>
        <w:t xml:space="preserve">Программа воспитания является компонентом основной образовательной программы </w:t>
      </w:r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 «Центр ра</w:t>
      </w:r>
      <w:r w:rsidR="00A054D0">
        <w:rPr>
          <w:rFonts w:ascii="Times New Roman" w:eastAsia="Calibri" w:hAnsi="Times New Roman" w:cs="Times New Roman"/>
          <w:bCs/>
          <w:sz w:val="28"/>
          <w:szCs w:val="28"/>
        </w:rPr>
        <w:t>звития ребёнка – детский сад №43</w:t>
      </w:r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>» (далее – МБДОУ «ЦРР – Д</w:t>
      </w:r>
      <w:r w:rsidR="00A054D0">
        <w:rPr>
          <w:rFonts w:ascii="Times New Roman" w:eastAsia="Calibri" w:hAnsi="Times New Roman" w:cs="Times New Roman"/>
          <w:bCs/>
          <w:sz w:val="28"/>
          <w:szCs w:val="28"/>
        </w:rPr>
        <w:t>С №43</w:t>
      </w:r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4469E0" w:rsidRPr="001B44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zh-CN"/>
        </w:rPr>
        <w:t>.</w:t>
      </w:r>
    </w:p>
    <w:p w:rsidR="004469E0" w:rsidRPr="001B44FB" w:rsidRDefault="00762510" w:rsidP="001C32C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zh-CN"/>
        </w:rPr>
        <w:t xml:space="preserve">      </w:t>
      </w:r>
      <w:r w:rsidR="004469E0" w:rsidRPr="001B44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zh-CN"/>
        </w:rPr>
        <w:t xml:space="preserve">Программа воспитания </w:t>
      </w:r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 xml:space="preserve">гарантирует обеспечение воспитания как неотъемлемой части образования, взаимосвязанной с обучением, но осуществляемой и как самостоятельная деятельность, направленная на «развитие личности, создание условий для самоопределения и </w:t>
      </w:r>
      <w:proofErr w:type="gramStart"/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>социализации</w:t>
      </w:r>
      <w:proofErr w:type="gramEnd"/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4469E0" w:rsidRPr="001B44FB" w:rsidRDefault="00EB3DF8" w:rsidP="001C32C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 xml:space="preserve">Для освоения духовно-нравственных ценностей, становления базиса личностной культуры, принятых правил и норм поведения, особо значимым является период дошкольного детства. Именно в дошкольном возрасте закладывается основа системы ценностей, определяющая отношение ребенка дошкольника к миру во всем многообразии его проявлений.  Поэтому </w:t>
      </w:r>
      <w:proofErr w:type="gramStart"/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>важное значение</w:t>
      </w:r>
      <w:proofErr w:type="gramEnd"/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 xml:space="preserve"> имеет системно организованная воспитательная деятельность.</w:t>
      </w:r>
    </w:p>
    <w:p w:rsidR="004469E0" w:rsidRPr="001B44FB" w:rsidRDefault="001C32C7" w:rsidP="001C32C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>социализации</w:t>
      </w:r>
      <w:proofErr w:type="gramEnd"/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к культурному наследию и традициям многонационального народа Российской Федерации, природе и окружающей среде». </w:t>
      </w:r>
    </w:p>
    <w:p w:rsidR="004469E0" w:rsidRPr="001B44FB" w:rsidRDefault="001C32C7" w:rsidP="001C32C7">
      <w:pPr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gramStart"/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>Воспитание детей дошкольного возраста в настоящее время ориентируется на 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</w:t>
      </w:r>
      <w:r w:rsidR="00A054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</w:t>
      </w:r>
      <w:proofErr w:type="gramEnd"/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A054D0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4469E0" w:rsidRPr="001B44FB">
        <w:rPr>
          <w:rFonts w:ascii="Times New Roman" w:eastAsia="Calibri" w:hAnsi="Times New Roman" w:cs="Times New Roman"/>
          <w:bCs/>
          <w:sz w:val="28"/>
          <w:szCs w:val="28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4469E0" w:rsidRPr="001B44FB" w:rsidRDefault="004469E0" w:rsidP="004469E0">
      <w:pPr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44FB">
        <w:rPr>
          <w:rFonts w:ascii="Times New Roman" w:eastAsia="Calibri" w:hAnsi="Times New Roman" w:cs="Times New Roman"/>
          <w:bCs/>
          <w:iCs/>
          <w:sz w:val="28"/>
          <w:szCs w:val="28"/>
        </w:rPr>
        <w:t>Методологической основой для разработки рабочей программы воспитания, в соответствии с одним из ключевых направлений современной государственной политики Российской Федерации, послужили следующие задачи Концепция духовно-нравственного развития и воспитания личности гражданина России, а именно:</w:t>
      </w:r>
    </w:p>
    <w:p w:rsidR="004469E0" w:rsidRPr="001B44FB" w:rsidRDefault="004469E0" w:rsidP="004469E0">
      <w:pPr>
        <w:numPr>
          <w:ilvl w:val="0"/>
          <w:numId w:val="1"/>
        </w:numPr>
        <w:ind w:left="993" w:hanging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44FB">
        <w:rPr>
          <w:rFonts w:ascii="Times New Roman" w:eastAsia="Calibri" w:hAnsi="Times New Roman" w:cs="Times New Roman"/>
          <w:bCs/>
          <w:iCs/>
          <w:sz w:val="28"/>
          <w:szCs w:val="28"/>
        </w:rPr>
        <w:t>воспитание и развитие личности гражданина России является общим делом;</w:t>
      </w:r>
    </w:p>
    <w:p w:rsidR="004469E0" w:rsidRPr="001B44FB" w:rsidRDefault="004469E0" w:rsidP="004469E0">
      <w:pPr>
        <w:numPr>
          <w:ilvl w:val="0"/>
          <w:numId w:val="1"/>
        </w:numPr>
        <w:ind w:left="993" w:hanging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44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двойственная природа процесса социализации человека, многофакторность </w:t>
      </w:r>
      <w:r w:rsidRPr="001B44F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и сложность воспитания, развития личности и социально-профессионального самоопределения в сетевом мире;</w:t>
      </w:r>
    </w:p>
    <w:p w:rsidR="004469E0" w:rsidRPr="001B44FB" w:rsidRDefault="004469E0" w:rsidP="004469E0">
      <w:pPr>
        <w:numPr>
          <w:ilvl w:val="0"/>
          <w:numId w:val="1"/>
        </w:numPr>
        <w:ind w:left="993" w:hanging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44FB">
        <w:rPr>
          <w:rFonts w:ascii="Times New Roman" w:eastAsia="Calibri" w:hAnsi="Times New Roman" w:cs="Times New Roman"/>
          <w:bCs/>
          <w:iCs/>
          <w:sz w:val="28"/>
          <w:szCs w:val="28"/>
        </w:rPr>
        <w:t>непрерывность и преемственность процесса воспитания и развития личности;</w:t>
      </w:r>
    </w:p>
    <w:p w:rsidR="004469E0" w:rsidRPr="001B44FB" w:rsidRDefault="004469E0" w:rsidP="004469E0">
      <w:pPr>
        <w:numPr>
          <w:ilvl w:val="0"/>
          <w:numId w:val="1"/>
        </w:numPr>
        <w:ind w:left="993" w:hanging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44FB">
        <w:rPr>
          <w:rFonts w:ascii="Times New Roman" w:eastAsia="Calibri" w:hAnsi="Times New Roman" w:cs="Times New Roman"/>
          <w:bCs/>
          <w:iCs/>
          <w:sz w:val="28"/>
          <w:szCs w:val="28"/>
        </w:rPr>
        <w:t>направленность результатов воспитания и развития личности в будущее;</w:t>
      </w:r>
    </w:p>
    <w:p w:rsidR="004469E0" w:rsidRPr="001B44FB" w:rsidRDefault="004469E0" w:rsidP="004469E0">
      <w:pPr>
        <w:numPr>
          <w:ilvl w:val="0"/>
          <w:numId w:val="1"/>
        </w:numPr>
        <w:ind w:left="993" w:hanging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44FB">
        <w:rPr>
          <w:rFonts w:ascii="Times New Roman" w:eastAsia="Calibri" w:hAnsi="Times New Roman" w:cs="Times New Roman"/>
          <w:bCs/>
          <w:iCs/>
          <w:sz w:val="28"/>
          <w:szCs w:val="28"/>
        </w:rPr>
        <w:t>воспитание человека в процессе деятельности;</w:t>
      </w:r>
    </w:p>
    <w:p w:rsidR="004469E0" w:rsidRPr="001B44FB" w:rsidRDefault="004469E0" w:rsidP="004469E0">
      <w:pPr>
        <w:numPr>
          <w:ilvl w:val="0"/>
          <w:numId w:val="1"/>
        </w:numPr>
        <w:ind w:left="993" w:hanging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44FB">
        <w:rPr>
          <w:rFonts w:ascii="Times New Roman" w:eastAsia="Calibri" w:hAnsi="Times New Roman" w:cs="Times New Roman"/>
          <w:bCs/>
          <w:iCs/>
          <w:sz w:val="28"/>
          <w:szCs w:val="28"/>
        </w:rPr>
        <w:t>единство и целостность процесса воспитания и развития личности;</w:t>
      </w:r>
    </w:p>
    <w:p w:rsidR="004469E0" w:rsidRPr="001B44FB" w:rsidRDefault="004469E0" w:rsidP="004469E0">
      <w:pPr>
        <w:numPr>
          <w:ilvl w:val="0"/>
          <w:numId w:val="1"/>
        </w:numPr>
        <w:ind w:left="993" w:hanging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44FB">
        <w:rPr>
          <w:rFonts w:ascii="Times New Roman" w:eastAsia="Calibri" w:hAnsi="Times New Roman" w:cs="Times New Roman"/>
          <w:bCs/>
          <w:iCs/>
          <w:sz w:val="28"/>
          <w:szCs w:val="28"/>
        </w:rPr>
        <w:t>центральная роль развития личности в процессе образования;</w:t>
      </w:r>
    </w:p>
    <w:p w:rsidR="004469E0" w:rsidRPr="001B44FB" w:rsidRDefault="004469E0" w:rsidP="004469E0">
      <w:pPr>
        <w:numPr>
          <w:ilvl w:val="0"/>
          <w:numId w:val="1"/>
        </w:numPr>
        <w:ind w:left="993" w:hanging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44FB">
        <w:rPr>
          <w:rFonts w:ascii="Times New Roman" w:eastAsia="Calibri" w:hAnsi="Times New Roman" w:cs="Times New Roman"/>
          <w:bCs/>
          <w:iCs/>
          <w:sz w:val="28"/>
          <w:szCs w:val="28"/>
        </w:rPr>
        <w:t>контекстный характер процесса воспитания, единство ценностно-смыслового пространства воспитания и развития личности.</w:t>
      </w:r>
    </w:p>
    <w:p w:rsidR="004469E0" w:rsidRPr="001B44FB" w:rsidRDefault="004469E0" w:rsidP="004469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4FB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воспитания определяет наиболее оптимальные и эффективные для детей дошкольного возраста содержание, формы, методы и приемы организации с целью раскрытия воспитательного потенциала мероприятий и получения результата, соответствующего требованиям, заложенным в нормативных документах; строится на целеполагании, ожидаемых результатах, видах деятельности, условиях формировании </w:t>
      </w:r>
      <w:r w:rsidRPr="001B44F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воспитывающей, личностно развивающей среды, отражает интересы и запросы участников образовательных отношений:</w:t>
      </w:r>
      <w:proofErr w:type="gramEnd"/>
    </w:p>
    <w:p w:rsidR="004469E0" w:rsidRPr="001B44FB" w:rsidRDefault="004469E0" w:rsidP="004469E0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4FB">
        <w:rPr>
          <w:rFonts w:ascii="Times New Roman" w:hAnsi="Times New Roman" w:cs="Times New Roman"/>
          <w:bCs/>
          <w:iCs/>
          <w:sz w:val="28"/>
          <w:szCs w:val="28"/>
        </w:rPr>
        <w:t>ребенка, признавая приоритетную роль его личностного развития на основе возрастных и индивидуальных особенностей, интересов и потребностей;</w:t>
      </w:r>
    </w:p>
    <w:p w:rsidR="004469E0" w:rsidRPr="001B44FB" w:rsidRDefault="004469E0" w:rsidP="004469E0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4FB">
        <w:rPr>
          <w:rFonts w:ascii="Times New Roman" w:hAnsi="Times New Roman" w:cs="Times New Roman"/>
          <w:bCs/>
          <w:iCs/>
          <w:sz w:val="28"/>
          <w:szCs w:val="28"/>
        </w:rPr>
        <w:t>родителей ребенка (законных представителей) и значимых для ребенка взрослых;</w:t>
      </w:r>
    </w:p>
    <w:p w:rsidR="004469E0" w:rsidRPr="001B44FB" w:rsidRDefault="004469E0" w:rsidP="004469E0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4FB">
        <w:rPr>
          <w:rFonts w:ascii="Times New Roman" w:hAnsi="Times New Roman" w:cs="Times New Roman"/>
          <w:bCs/>
          <w:iCs/>
          <w:sz w:val="28"/>
          <w:szCs w:val="28"/>
        </w:rPr>
        <w:t>государства и общества.</w:t>
      </w:r>
    </w:p>
    <w:p w:rsidR="004469E0" w:rsidRPr="001B44FB" w:rsidRDefault="004469E0" w:rsidP="004469E0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4FB"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Реализация Программы проходит с учётом культурно-исторических, этнических, социально-экономических, демографических и иных особенностей региона, культурно-образовательных потребностей детей, их родителей (законных представителей), традиций и возможностей педагогического коллектива; осуществляется через сетевое взаимодействие с разными субъектами воспитательно-образовательного процесса, </w:t>
      </w:r>
    </w:p>
    <w:p w:rsidR="00510C65" w:rsidRPr="00E10173" w:rsidRDefault="00510C65" w:rsidP="00EB3DF8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73">
        <w:rPr>
          <w:rFonts w:ascii="Times New Roman" w:hAnsi="Times New Roman" w:cs="Times New Roman"/>
          <w:b/>
          <w:sz w:val="28"/>
          <w:szCs w:val="28"/>
        </w:rPr>
        <w:t>Раздел I. Целевой</w:t>
      </w:r>
    </w:p>
    <w:p w:rsidR="00510C65" w:rsidRDefault="00510C65" w:rsidP="00EB3DF8">
      <w:pPr>
        <w:pStyle w:val="21"/>
        <w:shd w:val="clear" w:color="auto" w:fill="auto"/>
        <w:spacing w:after="48" w:line="240" w:lineRule="auto"/>
        <w:ind w:left="1701"/>
        <w:jc w:val="center"/>
        <w:rPr>
          <w:sz w:val="28"/>
          <w:szCs w:val="28"/>
        </w:rPr>
      </w:pPr>
      <w:r w:rsidRPr="007A57E4">
        <w:rPr>
          <w:sz w:val="28"/>
          <w:szCs w:val="28"/>
        </w:rPr>
        <w:t>1.1.  Цель Программы воспитания</w:t>
      </w:r>
    </w:p>
    <w:p w:rsidR="00510C65" w:rsidRDefault="00510C65" w:rsidP="00EB3DF8">
      <w:pPr>
        <w:pStyle w:val="21"/>
        <w:shd w:val="clear" w:color="auto" w:fill="auto"/>
        <w:spacing w:after="48" w:line="240" w:lineRule="auto"/>
        <w:ind w:left="1701"/>
        <w:jc w:val="center"/>
        <w:rPr>
          <w:sz w:val="28"/>
          <w:szCs w:val="28"/>
        </w:rPr>
      </w:pPr>
      <w:r w:rsidRPr="007A57E4">
        <w:rPr>
          <w:sz w:val="28"/>
          <w:szCs w:val="28"/>
        </w:rPr>
        <w:t xml:space="preserve">Целевые ориентиры и планируемые результаты </w:t>
      </w:r>
      <w:r>
        <w:rPr>
          <w:sz w:val="28"/>
          <w:szCs w:val="28"/>
        </w:rPr>
        <w:t>программы</w:t>
      </w:r>
    </w:p>
    <w:p w:rsidR="00510C65" w:rsidRPr="007A57E4" w:rsidRDefault="00510C65" w:rsidP="00510C65">
      <w:pPr>
        <w:pStyle w:val="21"/>
        <w:shd w:val="clear" w:color="auto" w:fill="auto"/>
        <w:spacing w:after="48" w:line="276" w:lineRule="auto"/>
        <w:ind w:left="1701"/>
        <w:jc w:val="center"/>
        <w:rPr>
          <w:sz w:val="28"/>
          <w:szCs w:val="28"/>
        </w:rPr>
      </w:pPr>
    </w:p>
    <w:p w:rsidR="00AE4B52" w:rsidRDefault="004469E0" w:rsidP="004469E0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F46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Усиление воспитательного компонента в образовательной деятельности обусловлено требованиями Федерального закона от 31 июля 2020 г. №304-ФЗ «О внесении изменений в Федеральный закон «Об образовании в Российской Федерации» по вопросам воспитания обучающихся», что повлекло за собой выделение приоритетных направлений воспитательной деятельности в образовательных организациях. Согласно требованиям </w:t>
      </w:r>
      <w:hyperlink r:id="rId8" w:history="1">
        <w:r w:rsidRPr="00F46853">
          <w:rPr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Федерального закона от 29.12.2012 № 273-ФЗ (ред. от 30.04.2021) «Об образовании в Российской Федерации» (с изм. и доп., вступ. в силу с 01.06.2021)</w:t>
        </w:r>
      </w:hyperlink>
      <w:r w:rsidRPr="00F468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</w:t>
      </w:r>
      <w:r w:rsidRPr="00F46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воспитание следует понимать как деятельность направленную на развитие личности, создание условий для самоопределения и </w:t>
      </w:r>
      <w:proofErr w:type="gramStart"/>
      <w:r w:rsidRPr="00F46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социализации</w:t>
      </w:r>
      <w:proofErr w:type="gramEnd"/>
      <w:r w:rsidRPr="00F46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</w:r>
      <w:proofErr w:type="gramStart"/>
      <w:r w:rsidRPr="00F46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,ч</w:t>
      </w:r>
      <w:proofErr w:type="gramEnd"/>
      <w:r w:rsidRPr="00F46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46853" w:rsidRPr="00A82B3A" w:rsidRDefault="00F46853" w:rsidP="00F46853">
      <w:pPr>
        <w:spacing w:after="0"/>
        <w:ind w:left="851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2B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Региональный аспект</w:t>
      </w:r>
    </w:p>
    <w:p w:rsidR="00F46853" w:rsidRPr="000E1EDB" w:rsidRDefault="00F46853" w:rsidP="00F46853">
      <w:pPr>
        <w:spacing w:after="0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Pr="000E1ED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Особое внимание в Программе уделяется формированию национальной идентичности и воспитанию у дошкольников: уважения к традиционным ценностям народов Дагестана, чувства пат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риотизма, </w:t>
      </w:r>
      <w:r w:rsidRPr="000E1ED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приобщению их к основным компонентам народной культуры (фольклор, музыка, декоративно-прикладное искусство, труд).</w:t>
      </w:r>
    </w:p>
    <w:p w:rsidR="00F46853" w:rsidRPr="00BD2BBC" w:rsidRDefault="00F46853" w:rsidP="00F46853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853" w:rsidRPr="00B34462" w:rsidRDefault="00045CAF" w:rsidP="00F468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46853"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реализуется через решение следующих задач, соответствующих </w:t>
      </w:r>
      <w:r w:rsidR="00F4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</w:t>
      </w:r>
      <w:r w:rsidR="00F46853" w:rsidRPr="00B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духовно-нравственного развития и воспитания личности гражданина России</w:t>
      </w:r>
      <w:r w:rsidR="00F4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853"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F468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ДО, комплексной образовательной программе</w:t>
      </w:r>
      <w:r w:rsidR="00F46853"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</w:t>
      </w:r>
      <w:r w:rsidR="00F4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«От рождения до школы</w:t>
      </w:r>
      <w:r w:rsidR="00F46853"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6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853" w:rsidRDefault="00F46853" w:rsidP="00F46853">
      <w:pPr>
        <w:pStyle w:val="15"/>
        <w:keepNext/>
        <w:keepLines/>
        <w:shd w:val="clear" w:color="auto" w:fill="auto"/>
        <w:tabs>
          <w:tab w:val="left" w:pos="615"/>
        </w:tabs>
        <w:spacing w:after="0" w:line="240" w:lineRule="auto"/>
        <w:ind w:left="851" w:firstLine="0"/>
        <w:jc w:val="both"/>
        <w:rPr>
          <w:b w:val="0"/>
          <w:sz w:val="28"/>
          <w:szCs w:val="28"/>
        </w:rPr>
      </w:pPr>
    </w:p>
    <w:p w:rsidR="00F46853" w:rsidRPr="00333492" w:rsidRDefault="00045CAF" w:rsidP="00F46853">
      <w:pPr>
        <w:pStyle w:val="112"/>
        <w:shd w:val="clear" w:color="auto" w:fill="auto"/>
        <w:spacing w:line="276" w:lineRule="auto"/>
        <w:ind w:left="170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Примерные задачи </w:t>
      </w:r>
      <w:r w:rsidR="00F46853" w:rsidRPr="00333492">
        <w:rPr>
          <w:color w:val="000000"/>
          <w:sz w:val="28"/>
          <w:szCs w:val="28"/>
        </w:rPr>
        <w:t xml:space="preserve"> воспитательной работы с детьми</w:t>
      </w:r>
    </w:p>
    <w:p w:rsidR="00F46853" w:rsidRPr="00B8461C" w:rsidRDefault="00F46853" w:rsidP="00F46853">
      <w:pPr>
        <w:pStyle w:val="80"/>
        <w:shd w:val="clear" w:color="auto" w:fill="auto"/>
        <w:spacing w:line="276" w:lineRule="auto"/>
        <w:ind w:left="851" w:right="700" w:firstLine="0"/>
        <w:jc w:val="center"/>
        <w:rPr>
          <w:b/>
          <w:sz w:val="28"/>
          <w:szCs w:val="28"/>
        </w:rPr>
      </w:pPr>
      <w:r>
        <w:rPr>
          <w:rStyle w:val="812pt"/>
          <w:b/>
          <w:sz w:val="28"/>
          <w:szCs w:val="28"/>
        </w:rPr>
        <w:t xml:space="preserve">Группа </w:t>
      </w:r>
      <w:r w:rsidRPr="00B8461C">
        <w:rPr>
          <w:rStyle w:val="812pt"/>
          <w:b/>
          <w:sz w:val="28"/>
          <w:szCs w:val="28"/>
        </w:rPr>
        <w:t xml:space="preserve"> раннего возраста </w:t>
      </w:r>
      <w:r>
        <w:rPr>
          <w:rStyle w:val="81"/>
          <w:b/>
          <w:sz w:val="28"/>
          <w:szCs w:val="28"/>
        </w:rPr>
        <w:t>(1</w:t>
      </w:r>
      <w:r w:rsidRPr="00B8461C">
        <w:rPr>
          <w:rStyle w:val="81"/>
          <w:b/>
          <w:sz w:val="28"/>
          <w:szCs w:val="28"/>
        </w:rPr>
        <w:t>-3 года)</w:t>
      </w:r>
    </w:p>
    <w:p w:rsidR="00F46853" w:rsidRDefault="00F46853" w:rsidP="00F46853">
      <w:pPr>
        <w:pStyle w:val="7"/>
        <w:shd w:val="clear" w:color="auto" w:fill="auto"/>
        <w:spacing w:line="276" w:lineRule="auto"/>
        <w:ind w:firstLine="0"/>
        <w:rPr>
          <w:i/>
          <w:sz w:val="28"/>
          <w:szCs w:val="28"/>
        </w:rPr>
      </w:pPr>
      <w:r w:rsidRPr="00333492">
        <w:rPr>
          <w:i/>
          <w:sz w:val="28"/>
          <w:szCs w:val="28"/>
        </w:rPr>
        <w:t>Задачи:</w:t>
      </w:r>
    </w:p>
    <w:p w:rsidR="00F46853" w:rsidRPr="00C146BC" w:rsidRDefault="00F46853" w:rsidP="00F46853">
      <w:pPr>
        <w:pStyle w:val="7"/>
        <w:shd w:val="clear" w:color="auto" w:fill="auto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146BC">
        <w:rPr>
          <w:sz w:val="28"/>
          <w:szCs w:val="28"/>
        </w:rPr>
        <w:t>Формировать элементарные представления о себе и других людях, о семье и обществе, о взаимоотношениях между людьми и различных ситуациях общественной жизни.</w:t>
      </w:r>
    </w:p>
    <w:p w:rsidR="00F46853" w:rsidRPr="00C146BC" w:rsidRDefault="00F46853" w:rsidP="00F46853">
      <w:pPr>
        <w:pStyle w:val="7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C146BC">
        <w:rPr>
          <w:sz w:val="28"/>
          <w:szCs w:val="28"/>
        </w:rPr>
        <w:t>-. Знакомить с правилами и нормами поведения в обществе.</w:t>
      </w:r>
    </w:p>
    <w:p w:rsidR="00F46853" w:rsidRPr="00333492" w:rsidRDefault="00F46853" w:rsidP="00F46853">
      <w:pPr>
        <w:pStyle w:val="7"/>
        <w:shd w:val="clear" w:color="auto" w:fill="auto"/>
        <w:tabs>
          <w:tab w:val="left" w:pos="71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333492">
        <w:rPr>
          <w:sz w:val="28"/>
          <w:szCs w:val="28"/>
        </w:rPr>
        <w:t>Воспитывать внимательное отношение и люб</w:t>
      </w:r>
      <w:r>
        <w:rPr>
          <w:sz w:val="28"/>
          <w:szCs w:val="28"/>
        </w:rPr>
        <w:t>овь к родителям и близким людям.</w:t>
      </w:r>
    </w:p>
    <w:p w:rsidR="00F46853" w:rsidRPr="00333492" w:rsidRDefault="00F46853" w:rsidP="00F46853">
      <w:pPr>
        <w:pStyle w:val="7"/>
        <w:shd w:val="clear" w:color="auto" w:fill="auto"/>
        <w:tabs>
          <w:tab w:val="left" w:pos="71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333492">
        <w:rPr>
          <w:sz w:val="28"/>
          <w:szCs w:val="28"/>
        </w:rPr>
        <w:t>Поощрять умение на</w:t>
      </w:r>
      <w:r>
        <w:rPr>
          <w:sz w:val="28"/>
          <w:szCs w:val="28"/>
        </w:rPr>
        <w:t>зывать имена членов своей семьи.</w:t>
      </w:r>
    </w:p>
    <w:p w:rsidR="00F46853" w:rsidRPr="00333492" w:rsidRDefault="00F46853" w:rsidP="00F46853">
      <w:pPr>
        <w:pStyle w:val="7"/>
        <w:shd w:val="clear" w:color="auto" w:fill="auto"/>
        <w:tabs>
          <w:tab w:val="left" w:pos="714"/>
        </w:tabs>
        <w:spacing w:line="276" w:lineRule="auto"/>
        <w:ind w:right="70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333492">
        <w:rPr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др.).</w:t>
      </w:r>
    </w:p>
    <w:p w:rsidR="00F46853" w:rsidRPr="00333492" w:rsidRDefault="00F46853" w:rsidP="00F46853">
      <w:pPr>
        <w:pStyle w:val="7"/>
        <w:shd w:val="clear" w:color="auto" w:fill="auto"/>
        <w:tabs>
          <w:tab w:val="left" w:pos="710"/>
        </w:tabs>
        <w:spacing w:after="248" w:line="276" w:lineRule="auto"/>
        <w:ind w:right="70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333492">
        <w:rPr>
          <w:sz w:val="28"/>
          <w:szCs w:val="28"/>
        </w:rPr>
        <w:t>Напоминать детям название города, в котором они живут. Вызвать интерес к труду близких взрослых.</w:t>
      </w:r>
    </w:p>
    <w:p w:rsidR="00F46853" w:rsidRDefault="00F46853" w:rsidP="00F46853">
      <w:pPr>
        <w:pStyle w:val="80"/>
        <w:shd w:val="clear" w:color="auto" w:fill="auto"/>
        <w:spacing w:line="276" w:lineRule="auto"/>
        <w:ind w:left="1701" w:right="700" w:firstLine="0"/>
        <w:jc w:val="center"/>
        <w:rPr>
          <w:rStyle w:val="812pt"/>
          <w:b/>
          <w:sz w:val="28"/>
          <w:szCs w:val="28"/>
        </w:rPr>
      </w:pPr>
    </w:p>
    <w:p w:rsidR="00F46853" w:rsidRPr="00B8461C" w:rsidRDefault="00F46853" w:rsidP="00F46853">
      <w:pPr>
        <w:pStyle w:val="80"/>
        <w:shd w:val="clear" w:color="auto" w:fill="auto"/>
        <w:spacing w:line="276" w:lineRule="auto"/>
        <w:ind w:left="1701" w:right="700" w:firstLine="0"/>
        <w:jc w:val="center"/>
        <w:rPr>
          <w:b/>
          <w:sz w:val="28"/>
          <w:szCs w:val="28"/>
        </w:rPr>
      </w:pPr>
      <w:r w:rsidRPr="00B8461C">
        <w:rPr>
          <w:rStyle w:val="812pt"/>
          <w:b/>
          <w:sz w:val="28"/>
          <w:szCs w:val="28"/>
        </w:rPr>
        <w:t xml:space="preserve">Младшая группа </w:t>
      </w:r>
      <w:r w:rsidRPr="00B8461C">
        <w:rPr>
          <w:rStyle w:val="81"/>
          <w:b/>
          <w:sz w:val="28"/>
          <w:szCs w:val="28"/>
        </w:rPr>
        <w:t>(3-4 года)</w:t>
      </w:r>
    </w:p>
    <w:p w:rsidR="00F46853" w:rsidRPr="00B8461C" w:rsidRDefault="00F46853" w:rsidP="00F46853">
      <w:pPr>
        <w:pStyle w:val="7"/>
        <w:shd w:val="clear" w:color="auto" w:fill="auto"/>
        <w:spacing w:line="276" w:lineRule="auto"/>
        <w:ind w:firstLine="0"/>
        <w:rPr>
          <w:i/>
          <w:sz w:val="28"/>
          <w:szCs w:val="28"/>
        </w:rPr>
      </w:pPr>
      <w:r w:rsidRPr="00B8461C">
        <w:rPr>
          <w:i/>
          <w:sz w:val="28"/>
          <w:szCs w:val="28"/>
        </w:rPr>
        <w:t>Задачи:</w:t>
      </w:r>
    </w:p>
    <w:p w:rsidR="00F46853" w:rsidRPr="00B8461C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39"/>
        </w:tabs>
        <w:spacing w:line="276" w:lineRule="auto"/>
        <w:ind w:left="851" w:right="180" w:firstLine="0"/>
        <w:rPr>
          <w:sz w:val="28"/>
          <w:szCs w:val="28"/>
        </w:rPr>
      </w:pPr>
      <w:r w:rsidRPr="00B8461C">
        <w:rPr>
          <w:sz w:val="28"/>
          <w:szCs w:val="28"/>
        </w:rPr>
        <w:t>Формировать доброжелательные отношения кдруг другу, умение делиться с товарищем.</w:t>
      </w:r>
    </w:p>
    <w:p w:rsidR="00F46853" w:rsidRPr="00B8461C" w:rsidRDefault="00F46853" w:rsidP="00F46853">
      <w:pPr>
        <w:pStyle w:val="7"/>
        <w:shd w:val="clear" w:color="auto" w:fill="auto"/>
        <w:tabs>
          <w:tab w:val="left" w:pos="71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B8461C">
        <w:rPr>
          <w:sz w:val="28"/>
          <w:szCs w:val="28"/>
        </w:rPr>
        <w:t>Приучать детей к вежливости.</w:t>
      </w:r>
    </w:p>
    <w:p w:rsidR="00F46853" w:rsidRPr="00B8461C" w:rsidRDefault="00F46853" w:rsidP="00F46853">
      <w:pPr>
        <w:pStyle w:val="7"/>
        <w:shd w:val="clear" w:color="auto" w:fill="auto"/>
        <w:tabs>
          <w:tab w:val="left" w:pos="719"/>
        </w:tabs>
        <w:spacing w:line="276" w:lineRule="auto"/>
        <w:ind w:right="70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B8461C">
        <w:rPr>
          <w:sz w:val="28"/>
          <w:szCs w:val="28"/>
        </w:rPr>
        <w:t>Закреплять знания ребенка о членах его семьи (как зовут, чем занимаются, как играют с ребенком и др.).</w:t>
      </w:r>
    </w:p>
    <w:p w:rsidR="00F46853" w:rsidRPr="00B8461C" w:rsidRDefault="00F46853" w:rsidP="00F46853">
      <w:pPr>
        <w:pStyle w:val="7"/>
        <w:shd w:val="clear" w:color="auto" w:fill="auto"/>
        <w:tabs>
          <w:tab w:val="left" w:pos="719"/>
        </w:tabs>
        <w:spacing w:line="276" w:lineRule="auto"/>
        <w:ind w:right="70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B8461C">
        <w:rPr>
          <w:sz w:val="28"/>
          <w:szCs w:val="28"/>
        </w:rPr>
        <w:t>Формировать уважительное отношение к сотрудникам детского сада, их труду, напоминать их имена и отчества.</w:t>
      </w:r>
    </w:p>
    <w:p w:rsidR="00F46853" w:rsidRPr="00B8461C" w:rsidRDefault="00F46853" w:rsidP="00F46853">
      <w:pPr>
        <w:pStyle w:val="7"/>
        <w:shd w:val="clear" w:color="auto" w:fill="auto"/>
        <w:tabs>
          <w:tab w:val="left" w:pos="724"/>
        </w:tabs>
        <w:spacing w:line="276" w:lineRule="auto"/>
        <w:ind w:right="70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B8461C">
        <w:rPr>
          <w:sz w:val="28"/>
          <w:szCs w:val="28"/>
        </w:rPr>
        <w:t xml:space="preserve">Формировать интерес к малой родине и первичные представления о ней: напоминать детям название города, в котором они живут. </w:t>
      </w:r>
      <w:r w:rsidRPr="00B8461C">
        <w:rPr>
          <w:sz w:val="28"/>
          <w:szCs w:val="28"/>
        </w:rPr>
        <w:lastRenderedPageBreak/>
        <w:t>Побуждать рассказывать о том, где они гуляли в выходные дни (в парке, сквере, по улицам и пр.)</w:t>
      </w:r>
    </w:p>
    <w:p w:rsidR="00F46853" w:rsidRDefault="00F46853" w:rsidP="00F46853">
      <w:pPr>
        <w:pStyle w:val="80"/>
        <w:shd w:val="clear" w:color="auto" w:fill="auto"/>
        <w:spacing w:line="276" w:lineRule="auto"/>
        <w:ind w:left="851" w:right="220" w:firstLine="0"/>
        <w:jc w:val="center"/>
        <w:rPr>
          <w:rStyle w:val="812pt"/>
          <w:b/>
          <w:sz w:val="28"/>
          <w:szCs w:val="28"/>
        </w:rPr>
      </w:pPr>
    </w:p>
    <w:p w:rsidR="00F46853" w:rsidRPr="00B8461C" w:rsidRDefault="00F46853" w:rsidP="00F46853">
      <w:pPr>
        <w:pStyle w:val="80"/>
        <w:shd w:val="clear" w:color="auto" w:fill="auto"/>
        <w:spacing w:line="276" w:lineRule="auto"/>
        <w:ind w:left="851" w:right="220" w:firstLine="0"/>
        <w:jc w:val="center"/>
        <w:rPr>
          <w:b/>
          <w:sz w:val="28"/>
          <w:szCs w:val="28"/>
        </w:rPr>
      </w:pPr>
      <w:r w:rsidRPr="00B8461C">
        <w:rPr>
          <w:rStyle w:val="812pt"/>
          <w:b/>
          <w:sz w:val="28"/>
          <w:szCs w:val="28"/>
        </w:rPr>
        <w:t xml:space="preserve">Средняя группа </w:t>
      </w:r>
      <w:r w:rsidRPr="00B8461C">
        <w:rPr>
          <w:rStyle w:val="81"/>
          <w:b/>
          <w:sz w:val="28"/>
          <w:szCs w:val="28"/>
        </w:rPr>
        <w:t>(4-5 лет)</w:t>
      </w:r>
    </w:p>
    <w:p w:rsidR="00F46853" w:rsidRPr="00F46853" w:rsidRDefault="00F46853" w:rsidP="00F46853">
      <w:pPr>
        <w:pStyle w:val="7"/>
        <w:shd w:val="clear" w:color="auto" w:fill="auto"/>
        <w:spacing w:line="276" w:lineRule="auto"/>
        <w:ind w:firstLine="0"/>
        <w:rPr>
          <w:i/>
          <w:sz w:val="28"/>
          <w:szCs w:val="28"/>
        </w:rPr>
      </w:pPr>
      <w:r w:rsidRPr="00F46853">
        <w:rPr>
          <w:i/>
          <w:sz w:val="28"/>
          <w:szCs w:val="28"/>
        </w:rPr>
        <w:t>Задачи:</w:t>
      </w:r>
    </w:p>
    <w:p w:rsidR="00F46853" w:rsidRPr="00B8461C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64"/>
        </w:tabs>
        <w:spacing w:line="276" w:lineRule="auto"/>
        <w:ind w:left="851" w:right="220" w:firstLine="0"/>
        <w:rPr>
          <w:sz w:val="28"/>
          <w:szCs w:val="28"/>
        </w:rPr>
      </w:pPr>
      <w:r w:rsidRPr="00B8461C">
        <w:rPr>
          <w:sz w:val="28"/>
          <w:szCs w:val="28"/>
        </w:rPr>
        <w:t>Формировать у детей представление о семье, как о людях, которые живут вместе, любят друг руга.</w:t>
      </w:r>
    </w:p>
    <w:p w:rsidR="00F46853" w:rsidRPr="00B8461C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6" w:lineRule="auto"/>
        <w:ind w:left="851" w:firstLine="0"/>
        <w:rPr>
          <w:sz w:val="28"/>
          <w:szCs w:val="28"/>
        </w:rPr>
      </w:pPr>
      <w:r w:rsidRPr="00B8461C">
        <w:rPr>
          <w:sz w:val="28"/>
          <w:szCs w:val="28"/>
        </w:rPr>
        <w:t>Воспитывать уважительное отношение к людям разных профессий.</w:t>
      </w:r>
    </w:p>
    <w:p w:rsidR="00F46853" w:rsidRPr="00B8461C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4"/>
        </w:tabs>
        <w:spacing w:line="276" w:lineRule="auto"/>
        <w:ind w:left="851" w:firstLine="0"/>
        <w:rPr>
          <w:sz w:val="28"/>
          <w:szCs w:val="28"/>
        </w:rPr>
      </w:pPr>
      <w:r w:rsidRPr="00B8461C">
        <w:rPr>
          <w:sz w:val="28"/>
          <w:szCs w:val="28"/>
        </w:rPr>
        <w:t>Учить детей свободно ориентироваться в ближайшем окружении.</w:t>
      </w:r>
    </w:p>
    <w:p w:rsidR="00F46853" w:rsidRPr="00B8461C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4"/>
        </w:tabs>
        <w:spacing w:line="276" w:lineRule="auto"/>
        <w:ind w:left="851" w:right="220" w:firstLine="0"/>
        <w:rPr>
          <w:sz w:val="28"/>
          <w:szCs w:val="28"/>
        </w:rPr>
      </w:pPr>
      <w:r w:rsidRPr="00B8461C">
        <w:rPr>
          <w:sz w:val="28"/>
          <w:szCs w:val="28"/>
        </w:rPr>
        <w:t>Познакомить городом, в котором мы живем, с его особенностями, достопримечательностями.</w:t>
      </w:r>
    </w:p>
    <w:p w:rsidR="00F46853" w:rsidRPr="00B8461C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6" w:lineRule="auto"/>
        <w:ind w:left="851" w:firstLine="0"/>
        <w:rPr>
          <w:sz w:val="28"/>
          <w:szCs w:val="28"/>
        </w:rPr>
      </w:pPr>
      <w:r w:rsidRPr="00B8461C">
        <w:rPr>
          <w:sz w:val="28"/>
          <w:szCs w:val="28"/>
        </w:rPr>
        <w:t>Воспитывать в детях бережное отношение к родному городу.</w:t>
      </w:r>
    </w:p>
    <w:p w:rsidR="00F46853" w:rsidRPr="00B8461C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6" w:lineRule="auto"/>
        <w:ind w:left="851" w:firstLine="0"/>
        <w:rPr>
          <w:sz w:val="28"/>
          <w:szCs w:val="28"/>
        </w:rPr>
      </w:pPr>
      <w:r w:rsidRPr="00B8461C">
        <w:rPr>
          <w:sz w:val="28"/>
          <w:szCs w:val="28"/>
        </w:rPr>
        <w:t>Познакомить с помещениями детского сада, рассказать об их назначении.</w:t>
      </w:r>
    </w:p>
    <w:p w:rsidR="00F46853" w:rsidRPr="00B8461C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6" w:lineRule="auto"/>
        <w:ind w:left="851" w:firstLine="0"/>
        <w:rPr>
          <w:sz w:val="28"/>
          <w:szCs w:val="28"/>
        </w:rPr>
      </w:pPr>
      <w:r w:rsidRPr="00B8461C">
        <w:rPr>
          <w:sz w:val="28"/>
          <w:szCs w:val="28"/>
        </w:rPr>
        <w:t>Расширить знания о профессиях людей, работающих в детском саду.</w:t>
      </w:r>
    </w:p>
    <w:p w:rsidR="00F46853" w:rsidRPr="00B8461C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after="240" w:line="276" w:lineRule="auto"/>
        <w:ind w:left="851" w:firstLine="0"/>
        <w:rPr>
          <w:sz w:val="28"/>
          <w:szCs w:val="28"/>
        </w:rPr>
      </w:pPr>
      <w:r w:rsidRPr="00B8461C">
        <w:rPr>
          <w:sz w:val="28"/>
          <w:szCs w:val="28"/>
        </w:rPr>
        <w:t>Воспитывать уважение к старшим, учить ценить труд и заботу.</w:t>
      </w:r>
    </w:p>
    <w:p w:rsidR="00F46853" w:rsidRPr="00B8461C" w:rsidRDefault="00F46853" w:rsidP="00F46853">
      <w:pPr>
        <w:pStyle w:val="80"/>
        <w:shd w:val="clear" w:color="auto" w:fill="auto"/>
        <w:spacing w:line="276" w:lineRule="auto"/>
        <w:ind w:left="851" w:right="220" w:firstLine="0"/>
        <w:jc w:val="center"/>
        <w:rPr>
          <w:b/>
          <w:sz w:val="28"/>
          <w:szCs w:val="28"/>
        </w:rPr>
      </w:pPr>
      <w:r w:rsidRPr="00B8461C">
        <w:rPr>
          <w:rStyle w:val="812pt"/>
          <w:b/>
          <w:sz w:val="28"/>
          <w:szCs w:val="28"/>
        </w:rPr>
        <w:t xml:space="preserve">Старшая группа </w:t>
      </w:r>
      <w:r w:rsidRPr="00B8461C">
        <w:rPr>
          <w:rStyle w:val="81"/>
          <w:b/>
          <w:sz w:val="28"/>
          <w:szCs w:val="28"/>
        </w:rPr>
        <w:t>(5-6 лет)</w:t>
      </w:r>
    </w:p>
    <w:p w:rsidR="00F46853" w:rsidRPr="00B8461C" w:rsidRDefault="00F46853" w:rsidP="00F46853">
      <w:pPr>
        <w:pStyle w:val="7"/>
        <w:shd w:val="clear" w:color="auto" w:fill="auto"/>
        <w:spacing w:line="276" w:lineRule="auto"/>
        <w:ind w:firstLine="0"/>
        <w:rPr>
          <w:i/>
          <w:sz w:val="28"/>
          <w:szCs w:val="28"/>
        </w:rPr>
      </w:pPr>
      <w:r w:rsidRPr="00B8461C">
        <w:rPr>
          <w:i/>
          <w:sz w:val="28"/>
          <w:szCs w:val="28"/>
        </w:rPr>
        <w:t>Задачи:</w:t>
      </w:r>
    </w:p>
    <w:p w:rsidR="00F46853" w:rsidRPr="00A1672D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6" w:lineRule="auto"/>
        <w:ind w:left="851" w:right="220" w:firstLine="0"/>
        <w:rPr>
          <w:sz w:val="28"/>
          <w:szCs w:val="28"/>
        </w:rPr>
      </w:pPr>
      <w:r w:rsidRPr="00A1672D">
        <w:rPr>
          <w:sz w:val="28"/>
          <w:szCs w:val="28"/>
        </w:rPr>
        <w:t>Воспитывать дружеские взаимоотношения между детьми, уважительное отношение к окружающим.</w:t>
      </w:r>
    </w:p>
    <w:p w:rsidR="00F46853" w:rsidRPr="00A1672D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4"/>
        </w:tabs>
        <w:spacing w:line="276" w:lineRule="auto"/>
        <w:ind w:left="851" w:firstLine="0"/>
        <w:rPr>
          <w:sz w:val="28"/>
          <w:szCs w:val="28"/>
        </w:rPr>
      </w:pPr>
      <w:r w:rsidRPr="00A1672D">
        <w:rPr>
          <w:sz w:val="28"/>
          <w:szCs w:val="28"/>
        </w:rPr>
        <w:t>Учить заботиться о младших, помогать и защищать их.</w:t>
      </w:r>
    </w:p>
    <w:p w:rsidR="00F46853" w:rsidRPr="00A1672D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6" w:lineRule="auto"/>
        <w:ind w:left="851" w:right="220" w:firstLine="0"/>
        <w:rPr>
          <w:sz w:val="28"/>
          <w:szCs w:val="28"/>
        </w:rPr>
      </w:pPr>
      <w:r w:rsidRPr="00A1672D">
        <w:rPr>
          <w:sz w:val="28"/>
          <w:szCs w:val="28"/>
        </w:rPr>
        <w:t>Побуждать к использованию в речи фольклора. Показать значение родного языка в формировании основ нравственности.</w:t>
      </w:r>
    </w:p>
    <w:p w:rsidR="00F46853" w:rsidRPr="00A1672D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4"/>
        </w:tabs>
        <w:spacing w:line="276" w:lineRule="auto"/>
        <w:ind w:left="851" w:right="220" w:firstLine="0"/>
        <w:rPr>
          <w:sz w:val="28"/>
          <w:szCs w:val="28"/>
        </w:rPr>
      </w:pPr>
      <w:r w:rsidRPr="00A1672D">
        <w:rPr>
          <w:sz w:val="28"/>
          <w:szCs w:val="28"/>
        </w:rPr>
        <w:t>Углублять представления ребенка о семье и её истории, о том, где работают родители, как важен их труд для общества.</w:t>
      </w:r>
    </w:p>
    <w:p w:rsidR="00F46853" w:rsidRPr="00A1672D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9"/>
        </w:tabs>
        <w:spacing w:line="276" w:lineRule="auto"/>
        <w:ind w:left="851" w:right="220" w:firstLine="0"/>
        <w:rPr>
          <w:sz w:val="28"/>
          <w:szCs w:val="28"/>
        </w:rPr>
      </w:pPr>
      <w:r w:rsidRPr="00A1672D">
        <w:rPr>
          <w:sz w:val="28"/>
          <w:szCs w:val="28"/>
        </w:rPr>
        <w:t>Расширять представления о малой Родине. Рассказывать детям о достопримечательностях города, культуре, традициях Санкт-Петербурга, о замечательных людях, прославивших родной город.</w:t>
      </w:r>
    </w:p>
    <w:p w:rsidR="00F46853" w:rsidRPr="00A1672D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6" w:lineRule="auto"/>
        <w:ind w:left="851" w:firstLine="0"/>
        <w:rPr>
          <w:sz w:val="28"/>
          <w:szCs w:val="28"/>
        </w:rPr>
      </w:pPr>
      <w:r w:rsidRPr="00A1672D">
        <w:rPr>
          <w:sz w:val="28"/>
          <w:szCs w:val="28"/>
        </w:rPr>
        <w:t>Расширять представления детей о родной стране, о государственных праздниках.</w:t>
      </w:r>
    </w:p>
    <w:p w:rsidR="00F46853" w:rsidRPr="00A1672D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6" w:lineRule="auto"/>
        <w:ind w:left="851" w:firstLine="0"/>
        <w:rPr>
          <w:sz w:val="28"/>
          <w:szCs w:val="28"/>
        </w:rPr>
      </w:pPr>
      <w:r w:rsidRPr="00A1672D">
        <w:rPr>
          <w:sz w:val="28"/>
          <w:szCs w:val="28"/>
        </w:rPr>
        <w:t>Воспитывать любовь к Родине.</w:t>
      </w:r>
    </w:p>
    <w:p w:rsidR="00F46853" w:rsidRPr="00A1672D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9"/>
        </w:tabs>
        <w:spacing w:line="276" w:lineRule="auto"/>
        <w:ind w:left="851" w:right="220" w:firstLine="0"/>
        <w:rPr>
          <w:sz w:val="28"/>
          <w:szCs w:val="28"/>
        </w:rPr>
      </w:pPr>
      <w:r w:rsidRPr="00A1672D">
        <w:rPr>
          <w:sz w:val="28"/>
          <w:szCs w:val="28"/>
        </w:rPr>
        <w:t xml:space="preserve">Формировать представление о том, что Российская Федерация </w:t>
      </w:r>
      <w:r>
        <w:rPr>
          <w:sz w:val="28"/>
          <w:szCs w:val="28"/>
        </w:rPr>
        <w:t>–</w:t>
      </w:r>
      <w:r w:rsidRPr="00A1672D">
        <w:rPr>
          <w:sz w:val="28"/>
          <w:szCs w:val="28"/>
        </w:rPr>
        <w:t xml:space="preserve"> многонациональная страна, Москва </w:t>
      </w:r>
      <w:r>
        <w:rPr>
          <w:sz w:val="28"/>
          <w:szCs w:val="28"/>
        </w:rPr>
        <w:t>–</w:t>
      </w:r>
      <w:r w:rsidRPr="00A1672D">
        <w:rPr>
          <w:sz w:val="28"/>
          <w:szCs w:val="28"/>
        </w:rPr>
        <w:t xml:space="preserve"> главный город, столица нашей Родины.</w:t>
      </w:r>
    </w:p>
    <w:p w:rsidR="00F46853" w:rsidRPr="00A1672D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9"/>
        </w:tabs>
        <w:spacing w:after="244" w:line="276" w:lineRule="auto"/>
        <w:ind w:left="851" w:right="220" w:firstLine="0"/>
        <w:rPr>
          <w:sz w:val="28"/>
          <w:szCs w:val="28"/>
        </w:rPr>
      </w:pPr>
      <w:r w:rsidRPr="00A1672D">
        <w:rPr>
          <w:sz w:val="28"/>
          <w:szCs w:val="28"/>
        </w:rPr>
        <w:t>Расширять представления детей о Российской армии. Воспитывать уважение к защитникам Отечества.</w:t>
      </w:r>
    </w:p>
    <w:p w:rsidR="00F46853" w:rsidRPr="00E34A48" w:rsidRDefault="00F46853" w:rsidP="00F46853">
      <w:pPr>
        <w:pStyle w:val="80"/>
        <w:shd w:val="clear" w:color="auto" w:fill="auto"/>
        <w:spacing w:line="276" w:lineRule="auto"/>
        <w:ind w:left="851" w:right="220" w:firstLine="0"/>
        <w:jc w:val="center"/>
        <w:rPr>
          <w:b/>
          <w:sz w:val="28"/>
          <w:szCs w:val="28"/>
        </w:rPr>
      </w:pPr>
      <w:r w:rsidRPr="00E34A48">
        <w:rPr>
          <w:rStyle w:val="812pt"/>
          <w:b/>
          <w:sz w:val="28"/>
          <w:szCs w:val="28"/>
        </w:rPr>
        <w:lastRenderedPageBreak/>
        <w:t xml:space="preserve">Подготовительная к школе группа </w:t>
      </w:r>
      <w:r w:rsidRPr="00E34A48">
        <w:rPr>
          <w:rStyle w:val="81"/>
          <w:b/>
          <w:sz w:val="28"/>
          <w:szCs w:val="28"/>
        </w:rPr>
        <w:t>(6-7 лет)</w:t>
      </w:r>
    </w:p>
    <w:p w:rsidR="00F46853" w:rsidRPr="00E34A48" w:rsidRDefault="00F46853" w:rsidP="00F46853">
      <w:pPr>
        <w:pStyle w:val="7"/>
        <w:shd w:val="clear" w:color="auto" w:fill="auto"/>
        <w:spacing w:line="276" w:lineRule="auto"/>
        <w:ind w:firstLine="0"/>
        <w:rPr>
          <w:i/>
          <w:sz w:val="28"/>
          <w:szCs w:val="28"/>
        </w:rPr>
      </w:pPr>
      <w:r w:rsidRPr="00E34A48">
        <w:rPr>
          <w:i/>
          <w:sz w:val="28"/>
          <w:szCs w:val="28"/>
        </w:rPr>
        <w:t>Задачи:</w:t>
      </w:r>
    </w:p>
    <w:p w:rsidR="00F46853" w:rsidRPr="00E34A48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6" w:lineRule="auto"/>
        <w:ind w:left="851" w:firstLine="0"/>
        <w:rPr>
          <w:sz w:val="28"/>
          <w:szCs w:val="28"/>
        </w:rPr>
      </w:pPr>
      <w:r w:rsidRPr="00E34A48">
        <w:rPr>
          <w:sz w:val="28"/>
          <w:szCs w:val="28"/>
        </w:rPr>
        <w:t>Расширять представления детей об истории семьи в контексте истории родной страны.</w:t>
      </w:r>
    </w:p>
    <w:p w:rsidR="00F46853" w:rsidRPr="00E34A48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6" w:lineRule="auto"/>
        <w:ind w:left="851" w:firstLine="0"/>
        <w:rPr>
          <w:sz w:val="28"/>
          <w:szCs w:val="28"/>
        </w:rPr>
      </w:pPr>
      <w:r w:rsidRPr="00E34A48">
        <w:rPr>
          <w:sz w:val="28"/>
          <w:szCs w:val="28"/>
        </w:rPr>
        <w:t>Рассказывать детям о воинских наградах дедушек и бабушек, родителей.</w:t>
      </w:r>
    </w:p>
    <w:p w:rsidR="00F46853" w:rsidRPr="00E34A48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4"/>
        </w:tabs>
        <w:spacing w:line="276" w:lineRule="auto"/>
        <w:ind w:left="851" w:firstLine="0"/>
        <w:rPr>
          <w:sz w:val="28"/>
          <w:szCs w:val="28"/>
        </w:rPr>
      </w:pPr>
      <w:r w:rsidRPr="00E34A48">
        <w:rPr>
          <w:sz w:val="28"/>
          <w:szCs w:val="28"/>
        </w:rPr>
        <w:t>Закреплять знание об имени и отчестве родителей, их профессий.</w:t>
      </w:r>
    </w:p>
    <w:p w:rsidR="00F46853" w:rsidRPr="00E34A48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6" w:lineRule="auto"/>
        <w:ind w:left="851" w:right="220" w:firstLine="0"/>
        <w:rPr>
          <w:sz w:val="28"/>
          <w:szCs w:val="28"/>
        </w:rPr>
      </w:pPr>
      <w:r w:rsidRPr="00E34A48">
        <w:rPr>
          <w:sz w:val="28"/>
          <w:szCs w:val="28"/>
        </w:rPr>
        <w:t>Привлекать участие детей к созданию развивающей среды дошкольного учреждения (мини-музеи, выставки и др.).</w:t>
      </w:r>
    </w:p>
    <w:p w:rsidR="00F46853" w:rsidRPr="00E34A48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9"/>
        </w:tabs>
        <w:spacing w:line="276" w:lineRule="auto"/>
        <w:ind w:left="851" w:firstLine="0"/>
        <w:rPr>
          <w:sz w:val="28"/>
          <w:szCs w:val="28"/>
        </w:rPr>
      </w:pPr>
      <w:r w:rsidRPr="00E34A48">
        <w:rPr>
          <w:sz w:val="28"/>
          <w:szCs w:val="28"/>
        </w:rPr>
        <w:t>Формировать у детей представление о себе, как об активном члене коллектива.</w:t>
      </w:r>
    </w:p>
    <w:p w:rsidR="00F46853" w:rsidRPr="00435FBC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4"/>
        </w:tabs>
        <w:spacing w:line="276" w:lineRule="auto"/>
        <w:ind w:left="851" w:right="220" w:firstLine="0"/>
        <w:rPr>
          <w:sz w:val="28"/>
          <w:szCs w:val="28"/>
        </w:rPr>
      </w:pPr>
      <w:r w:rsidRPr="00435FBC">
        <w:rPr>
          <w:sz w:val="28"/>
          <w:szCs w:val="28"/>
        </w:rPr>
        <w:t>Расширять представления о родном городе</w:t>
      </w:r>
      <w:r>
        <w:rPr>
          <w:sz w:val="28"/>
          <w:szCs w:val="28"/>
        </w:rPr>
        <w:t>, его достопримечательностями.</w:t>
      </w:r>
    </w:p>
    <w:p w:rsidR="00F46853" w:rsidRPr="00E34A48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4"/>
        </w:tabs>
        <w:spacing w:line="276" w:lineRule="auto"/>
        <w:ind w:left="851" w:firstLine="0"/>
        <w:rPr>
          <w:sz w:val="28"/>
          <w:szCs w:val="28"/>
        </w:rPr>
      </w:pPr>
      <w:r w:rsidRPr="00435FBC">
        <w:rPr>
          <w:sz w:val="28"/>
          <w:szCs w:val="28"/>
        </w:rPr>
        <w:t xml:space="preserve">Углублять и расширять представления о Родине </w:t>
      </w:r>
      <w:r>
        <w:rPr>
          <w:sz w:val="28"/>
          <w:szCs w:val="28"/>
        </w:rPr>
        <w:t>–</w:t>
      </w:r>
      <w:r w:rsidRPr="00435FBC">
        <w:rPr>
          <w:sz w:val="28"/>
          <w:szCs w:val="28"/>
        </w:rPr>
        <w:t xml:space="preserve"> России.</w:t>
      </w:r>
      <w:r>
        <w:rPr>
          <w:sz w:val="28"/>
          <w:szCs w:val="28"/>
        </w:rPr>
        <w:t xml:space="preserve"> </w:t>
      </w:r>
    </w:p>
    <w:p w:rsidR="00F46853" w:rsidRPr="00E34A48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6" w:lineRule="auto"/>
        <w:ind w:left="851" w:right="220" w:firstLine="0"/>
        <w:rPr>
          <w:sz w:val="28"/>
          <w:szCs w:val="28"/>
        </w:rPr>
      </w:pPr>
      <w:r w:rsidRPr="00E34A48">
        <w:rPr>
          <w:sz w:val="28"/>
          <w:szCs w:val="28"/>
        </w:rPr>
        <w:t>Поощрять интерес детей к событиям, происходящим в стране, воспитывать чувство гордости за её достижения.</w:t>
      </w:r>
    </w:p>
    <w:p w:rsidR="00F46853" w:rsidRPr="00E34A48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4"/>
        </w:tabs>
        <w:spacing w:line="276" w:lineRule="auto"/>
        <w:ind w:left="851" w:firstLine="0"/>
        <w:rPr>
          <w:sz w:val="28"/>
          <w:szCs w:val="28"/>
        </w:rPr>
      </w:pPr>
      <w:r w:rsidRPr="00E34A48">
        <w:rPr>
          <w:sz w:val="28"/>
          <w:szCs w:val="28"/>
        </w:rPr>
        <w:t>Закреплять представления о символике России.</w:t>
      </w:r>
    </w:p>
    <w:p w:rsidR="00F46853" w:rsidRPr="00E34A48" w:rsidRDefault="00F46853" w:rsidP="00206010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6" w:lineRule="auto"/>
        <w:ind w:left="851" w:firstLine="0"/>
        <w:rPr>
          <w:sz w:val="28"/>
          <w:szCs w:val="28"/>
        </w:rPr>
      </w:pPr>
      <w:r w:rsidRPr="00E34A48">
        <w:rPr>
          <w:sz w:val="28"/>
          <w:szCs w:val="28"/>
        </w:rPr>
        <w:t>Воспитывать уважение к людям разных национальностей и их обычаям.</w:t>
      </w:r>
    </w:p>
    <w:p w:rsidR="00F46853" w:rsidRPr="00181BEE" w:rsidRDefault="00181BEE" w:rsidP="00F46853">
      <w:pPr>
        <w:pStyle w:val="15"/>
        <w:keepNext/>
        <w:keepLines/>
        <w:shd w:val="clear" w:color="auto" w:fill="auto"/>
        <w:tabs>
          <w:tab w:val="left" w:pos="615"/>
        </w:tabs>
        <w:spacing w:after="0" w:line="276" w:lineRule="auto"/>
        <w:ind w:firstLine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</w:t>
      </w:r>
      <w:r w:rsidR="00F46853" w:rsidRPr="00181BEE">
        <w:rPr>
          <w:b w:val="0"/>
          <w:color w:val="000000"/>
          <w:sz w:val="28"/>
          <w:szCs w:val="28"/>
        </w:rPr>
        <w:t>-</w:t>
      </w:r>
      <w:r>
        <w:rPr>
          <w:b w:val="0"/>
          <w:color w:val="000000"/>
          <w:sz w:val="28"/>
          <w:szCs w:val="28"/>
        </w:rPr>
        <w:t xml:space="preserve">  </w:t>
      </w:r>
      <w:r w:rsidR="00F46853" w:rsidRPr="00181BEE">
        <w:rPr>
          <w:b w:val="0"/>
          <w:color w:val="000000"/>
          <w:sz w:val="28"/>
          <w:szCs w:val="28"/>
        </w:rPr>
        <w:t xml:space="preserve">Расширять представления о Москве – столице России, о </w:t>
      </w:r>
      <w:r>
        <w:rPr>
          <w:b w:val="0"/>
          <w:color w:val="000000"/>
          <w:sz w:val="28"/>
          <w:szCs w:val="28"/>
        </w:rPr>
        <w:t xml:space="preserve">  </w:t>
      </w:r>
      <w:r w:rsidR="00F46853" w:rsidRPr="00181BEE">
        <w:rPr>
          <w:b w:val="0"/>
          <w:color w:val="000000"/>
          <w:sz w:val="28"/>
          <w:szCs w:val="28"/>
        </w:rPr>
        <w:t>государственных праздниках.</w:t>
      </w:r>
    </w:p>
    <w:p w:rsidR="00F46853" w:rsidRDefault="00F46853" w:rsidP="00F46853">
      <w:pPr>
        <w:pStyle w:val="15"/>
        <w:keepNext/>
        <w:keepLines/>
        <w:shd w:val="clear" w:color="auto" w:fill="auto"/>
        <w:tabs>
          <w:tab w:val="left" w:pos="615"/>
        </w:tabs>
        <w:spacing w:after="0" w:line="276" w:lineRule="auto"/>
        <w:ind w:firstLine="0"/>
        <w:jc w:val="both"/>
        <w:rPr>
          <w:color w:val="000000"/>
          <w:sz w:val="28"/>
          <w:szCs w:val="28"/>
        </w:rPr>
      </w:pPr>
    </w:p>
    <w:p w:rsidR="00EB0437" w:rsidRDefault="00EB0437" w:rsidP="00EB0437">
      <w:pPr>
        <w:pStyle w:val="3"/>
        <w:shd w:val="clear" w:color="auto" w:fill="auto"/>
        <w:spacing w:after="0" w:line="276" w:lineRule="auto"/>
        <w:ind w:left="1701"/>
        <w:jc w:val="center"/>
        <w:rPr>
          <w:b/>
          <w:sz w:val="28"/>
          <w:szCs w:val="28"/>
        </w:rPr>
      </w:pPr>
      <w:r w:rsidRPr="00EB39D9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дачи патриотического воспитания</w:t>
      </w:r>
    </w:p>
    <w:p w:rsidR="00EB0437" w:rsidRPr="00EB39D9" w:rsidRDefault="00EB0437" w:rsidP="00EB0437">
      <w:pPr>
        <w:pStyle w:val="3"/>
        <w:shd w:val="clear" w:color="auto" w:fill="auto"/>
        <w:spacing w:after="0" w:line="276" w:lineRule="auto"/>
        <w:jc w:val="both"/>
        <w:rPr>
          <w:b/>
          <w:sz w:val="28"/>
          <w:szCs w:val="28"/>
        </w:rPr>
      </w:pPr>
    </w:p>
    <w:p w:rsidR="00EB0437" w:rsidRPr="00EB39D9" w:rsidRDefault="00EB0437" w:rsidP="00EB0437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1.Ф</w:t>
      </w:r>
      <w:r w:rsidRPr="00EB39D9">
        <w:rPr>
          <w:sz w:val="28"/>
          <w:szCs w:val="28"/>
        </w:rPr>
        <w:t>ормирование любви к родному краю, родной природе, родному языку, кул</w:t>
      </w:r>
      <w:r>
        <w:rPr>
          <w:sz w:val="28"/>
          <w:szCs w:val="28"/>
        </w:rPr>
        <w:t>ьтурному наследию своего народа.</w:t>
      </w:r>
    </w:p>
    <w:p w:rsidR="00EB0437" w:rsidRPr="00EB39D9" w:rsidRDefault="00EB0437" w:rsidP="00EB0437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2.В</w:t>
      </w:r>
      <w:r w:rsidRPr="00EB39D9">
        <w:rPr>
          <w:sz w:val="28"/>
          <w:szCs w:val="28"/>
        </w:rPr>
        <w:t xml:space="preserve">оспитание любви, уважения к своим национальным особенностям и чувства собственного достоинства </w:t>
      </w:r>
      <w:r>
        <w:rPr>
          <w:sz w:val="28"/>
          <w:szCs w:val="28"/>
        </w:rPr>
        <w:t>как представителя своего народа.</w:t>
      </w:r>
    </w:p>
    <w:p w:rsidR="00EB0437" w:rsidRPr="00EB39D9" w:rsidRDefault="00EB0437" w:rsidP="00EB0437">
      <w:pPr>
        <w:pStyle w:val="3"/>
        <w:shd w:val="clear" w:color="auto" w:fill="auto"/>
        <w:tabs>
          <w:tab w:val="left" w:pos="1158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3.В</w:t>
      </w:r>
      <w:r w:rsidRPr="00EB39D9">
        <w:rPr>
          <w:sz w:val="28"/>
          <w:szCs w:val="28"/>
        </w:rPr>
        <w:t xml:space="preserve">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</w:t>
      </w:r>
      <w:r>
        <w:rPr>
          <w:sz w:val="28"/>
          <w:szCs w:val="28"/>
        </w:rPr>
        <w:t>от их этнической принадлежности.</w:t>
      </w:r>
    </w:p>
    <w:p w:rsidR="00EB0437" w:rsidRPr="00EB39D9" w:rsidRDefault="00EB0437" w:rsidP="00EB0437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4.В</w:t>
      </w:r>
      <w:r w:rsidRPr="00EB39D9">
        <w:rPr>
          <w:sz w:val="28"/>
          <w:szCs w:val="28"/>
        </w:rPr>
        <w:t>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EB0437" w:rsidRDefault="00EB0437" w:rsidP="00EB0437">
      <w:pPr>
        <w:ind w:left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6D8B" w:rsidRDefault="00B66D8B" w:rsidP="00EB0437">
      <w:pPr>
        <w:ind w:left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6D8B" w:rsidRDefault="00B66D8B" w:rsidP="00EB0437">
      <w:pPr>
        <w:ind w:left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0437" w:rsidRDefault="00EB0437" w:rsidP="00EB0437">
      <w:pPr>
        <w:ind w:left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2B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Региональный аспект</w:t>
      </w:r>
    </w:p>
    <w:p w:rsidR="00EB0437" w:rsidRDefault="00EB0437" w:rsidP="00EB0437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Формирование патриотических чувств и толерантности отношения к людям других национальностей:</w:t>
      </w:r>
    </w:p>
    <w:p w:rsidR="00EB0437" w:rsidRPr="00830DBE" w:rsidRDefault="00EB0437" w:rsidP="00EB0437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proofErr w:type="gramStart"/>
      <w:r w:rsidRPr="00830DBE">
        <w:rPr>
          <w:rFonts w:ascii="Times New Roman" w:eastAsia="Calibri" w:hAnsi="Times New Roman"/>
          <w:i/>
          <w:sz w:val="28"/>
          <w:szCs w:val="28"/>
        </w:rPr>
        <w:t>- с</w:t>
      </w:r>
      <w:r>
        <w:rPr>
          <w:rFonts w:ascii="Times New Roman" w:eastAsia="Calibri" w:hAnsi="Times New Roman"/>
          <w:i/>
          <w:sz w:val="28"/>
          <w:szCs w:val="28"/>
        </w:rPr>
        <w:t>оздание</w:t>
      </w:r>
      <w:r w:rsidRPr="00830DBE">
        <w:rPr>
          <w:rFonts w:ascii="Times New Roman" w:eastAsia="Calibri" w:hAnsi="Times New Roman"/>
          <w:i/>
          <w:sz w:val="28"/>
          <w:szCs w:val="28"/>
        </w:rPr>
        <w:t xml:space="preserve"> усло</w:t>
      </w:r>
      <w:r>
        <w:rPr>
          <w:rFonts w:ascii="Times New Roman" w:eastAsia="Calibri" w:hAnsi="Times New Roman"/>
          <w:i/>
          <w:sz w:val="28"/>
          <w:szCs w:val="28"/>
        </w:rPr>
        <w:t>вий</w:t>
      </w:r>
      <w:r w:rsidRPr="00830DBE">
        <w:rPr>
          <w:rFonts w:ascii="Times New Roman" w:eastAsia="Calibri" w:hAnsi="Times New Roman"/>
          <w:i/>
          <w:sz w:val="28"/>
          <w:szCs w:val="28"/>
        </w:rPr>
        <w:t xml:space="preserve"> для формирования нравственной основы патриотизма как общечеловеческой ценности (любви к своей семье, детскому саду, родному краю, селу, городу, Дагестану, России, планете Земля): горец – защитник своей семьи, села, родины;</w:t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proofErr w:type="gramEnd"/>
    </w:p>
    <w:p w:rsidR="00EB0437" w:rsidRDefault="00EB0437" w:rsidP="00EB0437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830DBE">
        <w:rPr>
          <w:rFonts w:ascii="Times New Roman" w:eastAsia="Calibri" w:hAnsi="Times New Roman"/>
          <w:i/>
          <w:sz w:val="28"/>
          <w:szCs w:val="28"/>
        </w:rPr>
        <w:t>-п</w:t>
      </w:r>
      <w:r>
        <w:rPr>
          <w:rFonts w:ascii="Times New Roman" w:eastAsia="Calibri" w:hAnsi="Times New Roman"/>
          <w:i/>
          <w:sz w:val="28"/>
          <w:szCs w:val="28"/>
        </w:rPr>
        <w:t>риобщение</w:t>
      </w:r>
      <w:r w:rsidRPr="00830DBE">
        <w:rPr>
          <w:rFonts w:ascii="Times New Roman" w:eastAsia="Calibri" w:hAnsi="Times New Roman"/>
          <w:i/>
          <w:sz w:val="28"/>
          <w:szCs w:val="28"/>
        </w:rPr>
        <w:t xml:space="preserve"> детей к празднованию основных знаменательных дат  детского сада, города, республики. Вместе со взрослыми и сверстниками справлять всенародные праздники, участвовать в фольклорных и национальных праздниках; </w:t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</w:p>
    <w:p w:rsidR="00EB0437" w:rsidRPr="00830DBE" w:rsidRDefault="00EB0437" w:rsidP="00EB043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-</w:t>
      </w:r>
      <w:r w:rsidRPr="00830DBE">
        <w:rPr>
          <w:rFonts w:ascii="Times New Roman" w:eastAsia="Calibri" w:hAnsi="Times New Roman"/>
          <w:i/>
          <w:sz w:val="28"/>
          <w:szCs w:val="28"/>
        </w:rPr>
        <w:t>ф</w:t>
      </w:r>
      <w:r>
        <w:rPr>
          <w:rFonts w:ascii="Times New Roman" w:eastAsia="Calibri" w:hAnsi="Times New Roman"/>
          <w:i/>
          <w:sz w:val="28"/>
          <w:szCs w:val="28"/>
        </w:rPr>
        <w:t>ормирование гражданской идентичности</w:t>
      </w:r>
      <w:r w:rsidRPr="00830DBE">
        <w:rPr>
          <w:rFonts w:ascii="Times New Roman" w:eastAsia="Calibri" w:hAnsi="Times New Roman"/>
          <w:i/>
          <w:sz w:val="28"/>
          <w:szCs w:val="28"/>
        </w:rPr>
        <w:t xml:space="preserve">: я – махачкалинец, я </w:t>
      </w:r>
      <w:r w:rsidRPr="00830DBE">
        <w:rPr>
          <w:rFonts w:ascii="Times New Roman" w:hAnsi="Times New Roman"/>
          <w:b/>
          <w:i/>
          <w:sz w:val="28"/>
          <w:szCs w:val="28"/>
        </w:rPr>
        <w:t>–</w:t>
      </w:r>
      <w:r w:rsidRPr="00830DBE">
        <w:rPr>
          <w:rFonts w:ascii="Times New Roman" w:eastAsia="Calibri" w:hAnsi="Times New Roman"/>
          <w:i/>
          <w:sz w:val="28"/>
          <w:szCs w:val="28"/>
        </w:rPr>
        <w:t xml:space="preserve"> дагестанец, я </w:t>
      </w:r>
      <w:r w:rsidRPr="00830DBE">
        <w:rPr>
          <w:rFonts w:ascii="Times New Roman" w:hAnsi="Times New Roman"/>
          <w:b/>
          <w:i/>
          <w:sz w:val="28"/>
          <w:szCs w:val="28"/>
        </w:rPr>
        <w:t>–</w:t>
      </w:r>
      <w:r w:rsidRPr="00830DBE">
        <w:rPr>
          <w:rFonts w:ascii="Times New Roman" w:eastAsia="Calibri" w:hAnsi="Times New Roman"/>
          <w:i/>
          <w:sz w:val="28"/>
          <w:szCs w:val="28"/>
        </w:rPr>
        <w:t xml:space="preserve"> россиянин;</w:t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</w:p>
    <w:p w:rsidR="00EB0437" w:rsidRPr="00830DBE" w:rsidRDefault="00EB0437" w:rsidP="00EB043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0DBE">
        <w:rPr>
          <w:rFonts w:ascii="Times New Roman" w:hAnsi="Times New Roman" w:cs="Times New Roman"/>
          <w:i/>
          <w:color w:val="000000"/>
          <w:sz w:val="28"/>
          <w:szCs w:val="28"/>
        </w:rPr>
        <w:t>- воспитание уважения к символам республики, таким, как герб, флаг, гимн Дагестана, к историческим памятникам Республики Дагестан;</w:t>
      </w:r>
    </w:p>
    <w:p w:rsidR="00EB0437" w:rsidRPr="00830DBE" w:rsidRDefault="00EB0437" w:rsidP="00EB043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0DBE">
        <w:rPr>
          <w:rFonts w:ascii="Times New Roman" w:hAnsi="Times New Roman" w:cs="Times New Roman"/>
          <w:i/>
          <w:color w:val="000000"/>
          <w:sz w:val="28"/>
          <w:szCs w:val="28"/>
        </w:rPr>
        <w:t>- знакомство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на благо Родины, на благо людей;</w:t>
      </w:r>
    </w:p>
    <w:p w:rsidR="00EB0437" w:rsidRDefault="00EB0437" w:rsidP="00EB043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0DBE">
        <w:rPr>
          <w:rFonts w:ascii="Times New Roman" w:hAnsi="Times New Roman" w:cs="Times New Roman"/>
          <w:i/>
          <w:color w:val="000000"/>
          <w:sz w:val="28"/>
          <w:szCs w:val="28"/>
        </w:rPr>
        <w:t>-формирование чувства любви и гордости за свою малую родину.</w:t>
      </w:r>
    </w:p>
    <w:p w:rsidR="00EB0437" w:rsidRPr="00830DBE" w:rsidRDefault="00EB0437" w:rsidP="00EB0437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0DBE">
        <w:rPr>
          <w:rFonts w:ascii="Times New Roman" w:eastAsia="Calibri" w:hAnsi="Times New Roman" w:cs="Times New Roman"/>
          <w:i/>
          <w:sz w:val="28"/>
          <w:szCs w:val="28"/>
        </w:rPr>
        <w:t>- воспитание чувства любви к родине на основе ознакомления с природным окружением, народными традициями и культурой Дагестана</w:t>
      </w:r>
      <w:r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830DBE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EB0437" w:rsidRPr="00830DBE" w:rsidRDefault="00EB0437" w:rsidP="00EB043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0DBE">
        <w:rPr>
          <w:rFonts w:ascii="Times New Roman" w:eastAsia="Calibri" w:hAnsi="Times New Roman" w:cs="Times New Roman"/>
          <w:i/>
          <w:sz w:val="28"/>
          <w:szCs w:val="28"/>
        </w:rPr>
        <w:t>- формирование представлений о России как родной стране и о Дагестане как своей малой родине.</w:t>
      </w:r>
    </w:p>
    <w:p w:rsidR="00EB0437" w:rsidRPr="00830DBE" w:rsidRDefault="00EB0437" w:rsidP="00EB043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0DBE">
        <w:rPr>
          <w:rFonts w:ascii="Times New Roman" w:eastAsia="Calibri" w:hAnsi="Times New Roman" w:cs="Times New Roman"/>
          <w:i/>
          <w:sz w:val="28"/>
          <w:szCs w:val="28"/>
        </w:rPr>
        <w:t>-воспитание гражданско-патриотических чувств, уважения к культурному прошлому России и Дагестана.</w:t>
      </w:r>
    </w:p>
    <w:p w:rsidR="00EB0437" w:rsidRDefault="00EB0437" w:rsidP="00EB0437">
      <w:pPr>
        <w:pStyle w:val="3"/>
        <w:shd w:val="clear" w:color="auto" w:fill="auto"/>
        <w:spacing w:after="0" w:line="276" w:lineRule="auto"/>
        <w:ind w:left="851"/>
        <w:jc w:val="both"/>
        <w:rPr>
          <w:sz w:val="28"/>
          <w:szCs w:val="28"/>
        </w:rPr>
      </w:pPr>
    </w:p>
    <w:p w:rsidR="00EB0437" w:rsidRDefault="00EB0437" w:rsidP="00EB0437">
      <w:pPr>
        <w:pStyle w:val="3"/>
        <w:shd w:val="clear" w:color="auto" w:fill="auto"/>
        <w:spacing w:after="0" w:line="276" w:lineRule="auto"/>
        <w:ind w:lef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A2789">
        <w:rPr>
          <w:b/>
          <w:sz w:val="28"/>
          <w:szCs w:val="28"/>
        </w:rPr>
        <w:t>адачи социального направления воспитания</w:t>
      </w:r>
    </w:p>
    <w:p w:rsidR="00EB0437" w:rsidRDefault="00EB0437" w:rsidP="00EB0437">
      <w:pPr>
        <w:pStyle w:val="3"/>
        <w:shd w:val="clear" w:color="auto" w:fill="auto"/>
        <w:spacing w:after="0" w:line="276" w:lineRule="auto"/>
        <w:ind w:left="1701"/>
        <w:jc w:val="both"/>
        <w:rPr>
          <w:b/>
          <w:sz w:val="28"/>
          <w:szCs w:val="28"/>
        </w:rPr>
      </w:pPr>
    </w:p>
    <w:p w:rsidR="00EB0437" w:rsidRPr="007A2789" w:rsidRDefault="00EB0437" w:rsidP="00534521">
      <w:pPr>
        <w:pStyle w:val="3"/>
        <w:shd w:val="clear" w:color="auto" w:fill="auto"/>
        <w:tabs>
          <w:tab w:val="left" w:pos="1158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A2789">
        <w:rPr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EB0437" w:rsidRPr="007A2789" w:rsidRDefault="00EB0437" w:rsidP="00534521">
      <w:pPr>
        <w:pStyle w:val="3"/>
        <w:shd w:val="clear" w:color="auto" w:fill="auto"/>
        <w:tabs>
          <w:tab w:val="left" w:pos="1162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A2789">
        <w:rPr>
          <w:sz w:val="28"/>
          <w:szCs w:val="28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EB0437" w:rsidRPr="007A2789" w:rsidRDefault="00EB0437" w:rsidP="00534521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A2789">
        <w:rPr>
          <w:sz w:val="28"/>
          <w:szCs w:val="28"/>
        </w:rPr>
        <w:t xml:space="preserve">Развитие способности поставить себя на место другого как проявление </w:t>
      </w:r>
      <w:r w:rsidRPr="007A2789">
        <w:rPr>
          <w:sz w:val="28"/>
          <w:szCs w:val="28"/>
        </w:rPr>
        <w:lastRenderedPageBreak/>
        <w:t>личностной зрелости и преодоление детского эгоизма.</w:t>
      </w:r>
    </w:p>
    <w:p w:rsidR="00EB0437" w:rsidRDefault="00EB0437" w:rsidP="00EB0437">
      <w:pPr>
        <w:pStyle w:val="3"/>
        <w:shd w:val="clear" w:color="auto" w:fill="auto"/>
        <w:tabs>
          <w:tab w:val="left" w:pos="1008"/>
        </w:tabs>
        <w:spacing w:after="0" w:line="276" w:lineRule="auto"/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EB0437" w:rsidRDefault="00EB0437" w:rsidP="001C32C7">
      <w:pPr>
        <w:pStyle w:val="3"/>
        <w:shd w:val="clear" w:color="auto" w:fill="auto"/>
        <w:tabs>
          <w:tab w:val="left" w:pos="1008"/>
        </w:tabs>
        <w:spacing w:after="0" w:line="276" w:lineRule="auto"/>
        <w:jc w:val="center"/>
        <w:rPr>
          <w:b/>
          <w:sz w:val="28"/>
          <w:szCs w:val="28"/>
        </w:rPr>
      </w:pPr>
      <w:r w:rsidRPr="00BC2C79">
        <w:rPr>
          <w:b/>
          <w:sz w:val="28"/>
          <w:szCs w:val="28"/>
        </w:rPr>
        <w:t>Региональный аспект</w:t>
      </w:r>
    </w:p>
    <w:p w:rsidR="00EB0437" w:rsidRPr="00594845" w:rsidRDefault="00EB0437" w:rsidP="00534521">
      <w:pPr>
        <w:pStyle w:val="3"/>
        <w:shd w:val="clear" w:color="auto" w:fill="auto"/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594845">
        <w:rPr>
          <w:rStyle w:val="22"/>
          <w:sz w:val="28"/>
          <w:szCs w:val="28"/>
        </w:rPr>
        <w:t>-</w:t>
      </w:r>
      <w:r>
        <w:rPr>
          <w:i/>
          <w:color w:val="373737"/>
          <w:sz w:val="28"/>
          <w:szCs w:val="28"/>
        </w:rPr>
        <w:t xml:space="preserve"> формирование </w:t>
      </w:r>
      <w:r w:rsidRPr="00594845">
        <w:rPr>
          <w:i/>
          <w:color w:val="373737"/>
          <w:sz w:val="28"/>
          <w:szCs w:val="28"/>
        </w:rPr>
        <w:t>предст</w:t>
      </w:r>
      <w:r>
        <w:rPr>
          <w:i/>
          <w:sz w:val="28"/>
          <w:szCs w:val="28"/>
          <w:lang w:eastAsia="ru-RU"/>
        </w:rPr>
        <w:t>авлений</w:t>
      </w:r>
      <w:r w:rsidRPr="00594845">
        <w:rPr>
          <w:i/>
          <w:sz w:val="28"/>
          <w:szCs w:val="28"/>
          <w:lang w:eastAsia="ru-RU"/>
        </w:rPr>
        <w:t xml:space="preserve"> о себе, первичных гендерных особенностях, о семье, тухуме, их дружеских отношениях.</w:t>
      </w:r>
    </w:p>
    <w:p w:rsidR="00EB0437" w:rsidRPr="00594845" w:rsidRDefault="00EB0437" w:rsidP="00534521">
      <w:pPr>
        <w:pStyle w:val="3"/>
        <w:shd w:val="clear" w:color="auto" w:fill="auto"/>
        <w:spacing w:after="0" w:line="240" w:lineRule="auto"/>
        <w:jc w:val="both"/>
        <w:rPr>
          <w:rFonts w:eastAsia="Calibri"/>
          <w:i/>
          <w:sz w:val="28"/>
          <w:szCs w:val="28"/>
        </w:rPr>
      </w:pPr>
      <w:r w:rsidRPr="00594845">
        <w:rPr>
          <w:i/>
          <w:sz w:val="28"/>
          <w:szCs w:val="28"/>
          <w:lang w:eastAsia="ru-RU"/>
        </w:rPr>
        <w:t>-</w:t>
      </w:r>
      <w:r>
        <w:rPr>
          <w:rFonts w:eastAsia="Calibri"/>
          <w:i/>
          <w:sz w:val="28"/>
          <w:szCs w:val="28"/>
        </w:rPr>
        <w:t>усвоение  некоторых слов</w:t>
      </w:r>
      <w:r w:rsidRPr="00594845">
        <w:rPr>
          <w:rFonts w:eastAsia="Calibri"/>
          <w:i/>
          <w:sz w:val="28"/>
          <w:szCs w:val="28"/>
        </w:rPr>
        <w:t xml:space="preserve"> обращений, принятыми в дагестанской семье в соответствии с национальными языками народов Дагестан</w:t>
      </w:r>
      <w:proofErr w:type="gramStart"/>
      <w:r w:rsidRPr="00594845">
        <w:rPr>
          <w:rFonts w:eastAsia="Calibri"/>
          <w:i/>
          <w:sz w:val="28"/>
          <w:szCs w:val="28"/>
        </w:rPr>
        <w:t>а(</w:t>
      </w:r>
      <w:proofErr w:type="gramEnd"/>
      <w:r w:rsidRPr="00594845">
        <w:rPr>
          <w:rFonts w:eastAsia="Calibri"/>
          <w:i/>
          <w:sz w:val="28"/>
          <w:szCs w:val="28"/>
        </w:rPr>
        <w:t>лезг. «диде», «бах»; кум. «</w:t>
      </w:r>
      <w:r>
        <w:rPr>
          <w:rFonts w:eastAsia="Calibri"/>
          <w:i/>
          <w:sz w:val="28"/>
          <w:szCs w:val="28"/>
        </w:rPr>
        <w:pgNum/>
      </w:r>
      <w:r>
        <w:rPr>
          <w:rFonts w:eastAsia="Calibri"/>
          <w:i/>
          <w:sz w:val="28"/>
          <w:szCs w:val="28"/>
        </w:rPr>
        <w:t>нна</w:t>
      </w:r>
      <w:r w:rsidRPr="00594845">
        <w:rPr>
          <w:rFonts w:eastAsia="Calibri"/>
          <w:i/>
          <w:sz w:val="28"/>
          <w:szCs w:val="28"/>
        </w:rPr>
        <w:t>» – мать; лезг. «буба», «агъа»; кум. – «ата» – отец; кум. «къизи» – дочь; «улани» – сын);</w:t>
      </w:r>
    </w:p>
    <w:p w:rsidR="00EB0437" w:rsidRPr="00AE6EFC" w:rsidRDefault="00EB0437" w:rsidP="00534521">
      <w:pPr>
        <w:pStyle w:val="a8"/>
        <w:ind w:left="0" w:right="-140"/>
        <w:jc w:val="both"/>
        <w:rPr>
          <w:rFonts w:ascii="Times New Roman" w:hAnsi="Times New Roman"/>
          <w:i/>
          <w:sz w:val="28"/>
          <w:szCs w:val="28"/>
        </w:rPr>
      </w:pPr>
      <w:r w:rsidRPr="00AE6EFC">
        <w:rPr>
          <w:rFonts w:ascii="Times New Roman" w:eastAsia="Calibri" w:hAnsi="Times New Roman" w:cs="Times New Roman"/>
          <w:i/>
          <w:sz w:val="28"/>
          <w:szCs w:val="28"/>
        </w:rPr>
        <w:t>-развитие</w:t>
      </w:r>
      <w:r w:rsidRPr="00AE6EFC">
        <w:rPr>
          <w:rFonts w:ascii="Times New Roman" w:hAnsi="Times New Roman"/>
          <w:i/>
          <w:sz w:val="28"/>
          <w:szCs w:val="28"/>
        </w:rPr>
        <w:t>представлений</w:t>
      </w:r>
      <w:r>
        <w:rPr>
          <w:rFonts w:ascii="Times New Roman" w:hAnsi="Times New Roman"/>
          <w:i/>
          <w:sz w:val="28"/>
          <w:szCs w:val="28"/>
        </w:rPr>
        <w:t xml:space="preserve"> о том, </w:t>
      </w:r>
      <w:r w:rsidRPr="00AE6EFC">
        <w:rPr>
          <w:rFonts w:ascii="Times New Roman" w:hAnsi="Times New Roman"/>
          <w:i/>
          <w:sz w:val="28"/>
          <w:szCs w:val="28"/>
        </w:rPr>
        <w:t xml:space="preserve"> где работают родители, как важен  их труд;</w:t>
      </w:r>
    </w:p>
    <w:p w:rsidR="00EB0437" w:rsidRPr="00AE6EFC" w:rsidRDefault="00EB0437" w:rsidP="00534521">
      <w:pPr>
        <w:pStyle w:val="a8"/>
        <w:ind w:left="0" w:right="-1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-усвоение</w:t>
      </w:r>
      <w:r w:rsidRPr="00AE6EFC">
        <w:rPr>
          <w:rFonts w:ascii="Times New Roman" w:hAnsi="Times New Roman" w:cs="Times New Roman"/>
          <w:i/>
          <w:sz w:val="28"/>
          <w:szCs w:val="28"/>
        </w:rPr>
        <w:t xml:space="preserve"> правил поведения в природе (в лесу, в горах, на море).</w:t>
      </w:r>
      <w:r w:rsidRPr="00AE6EFC">
        <w:rPr>
          <w:rFonts w:ascii="Times New Roman" w:hAnsi="Times New Roman" w:cs="Times New Roman"/>
          <w:i/>
          <w:sz w:val="28"/>
          <w:szCs w:val="28"/>
        </w:rPr>
        <w:tab/>
      </w:r>
    </w:p>
    <w:p w:rsidR="00EB0437" w:rsidRPr="00AE6EFC" w:rsidRDefault="00EB0437" w:rsidP="00534521">
      <w:pPr>
        <w:pStyle w:val="a8"/>
        <w:ind w:left="0" w:right="-140"/>
        <w:jc w:val="both"/>
        <w:rPr>
          <w:i/>
          <w:sz w:val="28"/>
          <w:szCs w:val="28"/>
        </w:rPr>
      </w:pPr>
      <w:r w:rsidRPr="00AE6EFC">
        <w:rPr>
          <w:rFonts w:ascii="Times New Roman" w:eastAsia="Calibri" w:hAnsi="Times New Roman"/>
          <w:i/>
          <w:sz w:val="28"/>
          <w:szCs w:val="28"/>
        </w:rPr>
        <w:t>-сф</w:t>
      </w:r>
      <w:r w:rsidRPr="00AE6EFC">
        <w:rPr>
          <w:rFonts w:ascii="Times New Roman" w:hAnsi="Times New Roman"/>
          <w:i/>
          <w:sz w:val="28"/>
          <w:szCs w:val="28"/>
        </w:rPr>
        <w:t>ормир</w:t>
      </w:r>
      <w:r>
        <w:rPr>
          <w:rFonts w:ascii="Times New Roman" w:hAnsi="Times New Roman"/>
          <w:i/>
          <w:sz w:val="28"/>
          <w:szCs w:val="28"/>
        </w:rPr>
        <w:t>овать начальные гендерные</w:t>
      </w:r>
      <w:r w:rsidRPr="00AE6EFC">
        <w:rPr>
          <w:rFonts w:ascii="Times New Roman" w:hAnsi="Times New Roman"/>
          <w:i/>
          <w:sz w:val="28"/>
          <w:szCs w:val="28"/>
        </w:rPr>
        <w:t xml:space="preserve"> представления (гендерная идентичность).</w:t>
      </w:r>
    </w:p>
    <w:p w:rsidR="00EB0437" w:rsidRDefault="00EB0437" w:rsidP="00EB0437">
      <w:pPr>
        <w:pStyle w:val="3"/>
        <w:shd w:val="clear" w:color="auto" w:fill="auto"/>
        <w:spacing w:after="0"/>
        <w:ind w:left="1701"/>
        <w:jc w:val="center"/>
        <w:rPr>
          <w:b/>
          <w:sz w:val="28"/>
          <w:szCs w:val="28"/>
        </w:rPr>
      </w:pPr>
      <w:r w:rsidRPr="00FD0575">
        <w:rPr>
          <w:b/>
          <w:sz w:val="28"/>
          <w:szCs w:val="28"/>
        </w:rPr>
        <w:t xml:space="preserve">Задачи познавательного направления </w:t>
      </w:r>
      <w:r>
        <w:rPr>
          <w:b/>
          <w:sz w:val="28"/>
          <w:szCs w:val="28"/>
        </w:rPr>
        <w:t>воспитания</w:t>
      </w:r>
    </w:p>
    <w:p w:rsidR="00EB0437" w:rsidRPr="00FD0575" w:rsidRDefault="00EB0437" w:rsidP="00EB0437">
      <w:pPr>
        <w:pStyle w:val="3"/>
        <w:shd w:val="clear" w:color="auto" w:fill="auto"/>
        <w:spacing w:after="0"/>
        <w:ind w:left="851"/>
        <w:jc w:val="both"/>
        <w:rPr>
          <w:b/>
          <w:sz w:val="28"/>
          <w:szCs w:val="28"/>
        </w:rPr>
      </w:pPr>
    </w:p>
    <w:p w:rsidR="00EB0437" w:rsidRPr="00FD0575" w:rsidRDefault="00EB0437" w:rsidP="0091425A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Pr="00FD0575">
        <w:rPr>
          <w:sz w:val="28"/>
          <w:szCs w:val="28"/>
        </w:rPr>
        <w:t xml:space="preserve">азвитие любознательности, формирование </w:t>
      </w:r>
      <w:r>
        <w:rPr>
          <w:sz w:val="28"/>
          <w:szCs w:val="28"/>
        </w:rPr>
        <w:t>опыта познавательной инициативы.</w:t>
      </w:r>
    </w:p>
    <w:p w:rsidR="00EB0437" w:rsidRPr="00FD0575" w:rsidRDefault="00EB0437" w:rsidP="0091425A">
      <w:pPr>
        <w:pStyle w:val="3"/>
        <w:shd w:val="clear" w:color="auto" w:fill="auto"/>
        <w:tabs>
          <w:tab w:val="left" w:pos="988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2.Ф</w:t>
      </w:r>
      <w:r w:rsidRPr="00FD0575">
        <w:rPr>
          <w:sz w:val="28"/>
          <w:szCs w:val="28"/>
        </w:rPr>
        <w:t>ормирование ценностного отношения к взрослому как источнику знаний;</w:t>
      </w:r>
    </w:p>
    <w:p w:rsidR="00EB0437" w:rsidRPr="00FD0575" w:rsidRDefault="00EB0437" w:rsidP="0091425A">
      <w:pPr>
        <w:pStyle w:val="3"/>
        <w:shd w:val="clear" w:color="auto" w:fill="auto"/>
        <w:tabs>
          <w:tab w:val="left" w:pos="998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Pr="00FD0575">
        <w:rPr>
          <w:sz w:val="28"/>
          <w:szCs w:val="28"/>
        </w:rPr>
        <w:t xml:space="preserve">риобщение ребенка к культурным способам познания (книги, </w:t>
      </w:r>
      <w:proofErr w:type="gramStart"/>
      <w:r w:rsidRPr="00FD0575">
        <w:rPr>
          <w:sz w:val="28"/>
          <w:szCs w:val="28"/>
        </w:rPr>
        <w:t>интернет-источники</w:t>
      </w:r>
      <w:proofErr w:type="gramEnd"/>
      <w:r w:rsidRPr="00FD0575">
        <w:rPr>
          <w:sz w:val="28"/>
          <w:szCs w:val="28"/>
        </w:rPr>
        <w:t>, дискуссии и др.).</w:t>
      </w:r>
    </w:p>
    <w:p w:rsidR="00EB0437" w:rsidRPr="0087155C" w:rsidRDefault="00EB0437" w:rsidP="009142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4.Р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азвитие у детей и их родителей экологической культуры, бережного отношения к родной земле, при</w:t>
      </w:r>
      <w:r>
        <w:rPr>
          <w:rFonts w:ascii="Times New Roman" w:hAnsi="Times New Roman" w:cs="Times New Roman"/>
          <w:color w:val="000000"/>
          <w:sz w:val="28"/>
          <w:szCs w:val="28"/>
        </w:rPr>
        <w:t>родным богатствам России и мира.</w:t>
      </w:r>
    </w:p>
    <w:p w:rsidR="00EB0437" w:rsidRDefault="00EB0437" w:rsidP="0091425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5.В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EB0437" w:rsidRPr="008B6C8C" w:rsidRDefault="00EB0437" w:rsidP="00EB0437">
      <w:pPr>
        <w:spacing w:after="0"/>
        <w:ind w:left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B6C8C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Региональный аспект</w:t>
      </w:r>
    </w:p>
    <w:p w:rsidR="00EB0437" w:rsidRDefault="00EB0437" w:rsidP="0091425A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- знакомство детей с достопримечательностями города Махачкалы – столицы Дагестана, </w:t>
      </w:r>
      <w:r>
        <w:rPr>
          <w:rFonts w:ascii="Times New Roman" w:eastAsia="Calibri" w:hAnsi="Times New Roman" w:cs="Times New Roman"/>
          <w:i/>
          <w:sz w:val="28"/>
          <w:szCs w:val="28"/>
        </w:rPr>
        <w:t>республики в целом;</w:t>
      </w:r>
    </w:p>
    <w:p w:rsidR="00EB0437" w:rsidRDefault="00EB0437" w:rsidP="0091425A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развитие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интерес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к памятникам истории, культуры и к природе родного города</w:t>
      </w:r>
      <w:r>
        <w:rPr>
          <w:rFonts w:ascii="Times New Roman" w:eastAsia="Calibri" w:hAnsi="Times New Roman" w:cs="Times New Roman"/>
          <w:i/>
          <w:sz w:val="28"/>
          <w:szCs w:val="28"/>
        </w:rPr>
        <w:t>, родного края;</w:t>
      </w:r>
    </w:p>
    <w:p w:rsidR="00EB0437" w:rsidRPr="00041B46" w:rsidRDefault="00EB0437" w:rsidP="0091425A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-расширение знаний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детей о людях, которым воздвигнуты памятники. Мотивировать желание рассказать, рассуждать об их истории и ценности. </w:t>
      </w:r>
    </w:p>
    <w:p w:rsidR="00EB0437" w:rsidRPr="00041B46" w:rsidRDefault="00EB0437" w:rsidP="0091425A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привитие любви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к родному городу</w:t>
      </w:r>
      <w:r>
        <w:rPr>
          <w:rFonts w:ascii="Times New Roman" w:eastAsia="Calibri" w:hAnsi="Times New Roman" w:cs="Times New Roman"/>
          <w:i/>
          <w:sz w:val="28"/>
          <w:szCs w:val="28"/>
        </w:rPr>
        <w:t>, к респкблике.</w:t>
      </w:r>
    </w:p>
    <w:p w:rsidR="00EB0437" w:rsidRDefault="00EB0437" w:rsidP="0091425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содействовие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развитию эмоционально-ценностного отношения к людям духовного, интеллектуального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и других видов 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>труда, прославившим Республику Дагестан.</w:t>
      </w:r>
    </w:p>
    <w:p w:rsidR="00EB0437" w:rsidRDefault="00EB0437" w:rsidP="00EB0437">
      <w:pPr>
        <w:pStyle w:val="3"/>
        <w:shd w:val="clear" w:color="auto" w:fill="auto"/>
        <w:spacing w:after="0" w:line="276" w:lineRule="auto"/>
        <w:ind w:left="851"/>
        <w:jc w:val="both"/>
        <w:rPr>
          <w:b/>
          <w:sz w:val="28"/>
          <w:szCs w:val="28"/>
        </w:rPr>
      </w:pPr>
    </w:p>
    <w:p w:rsidR="00B66D8B" w:rsidRDefault="00B66D8B" w:rsidP="00EB0437">
      <w:pPr>
        <w:pStyle w:val="3"/>
        <w:shd w:val="clear" w:color="auto" w:fill="auto"/>
        <w:spacing w:after="0" w:line="276" w:lineRule="auto"/>
        <w:ind w:left="1701"/>
        <w:jc w:val="center"/>
        <w:rPr>
          <w:b/>
          <w:sz w:val="28"/>
          <w:szCs w:val="28"/>
        </w:rPr>
      </w:pPr>
    </w:p>
    <w:p w:rsidR="00EB0437" w:rsidRDefault="00EB0437" w:rsidP="00EB0437">
      <w:pPr>
        <w:pStyle w:val="3"/>
        <w:shd w:val="clear" w:color="auto" w:fill="auto"/>
        <w:spacing w:after="0" w:line="276" w:lineRule="auto"/>
        <w:ind w:left="1701"/>
        <w:jc w:val="center"/>
        <w:rPr>
          <w:b/>
          <w:sz w:val="28"/>
          <w:szCs w:val="28"/>
        </w:rPr>
      </w:pPr>
      <w:r w:rsidRPr="00417084">
        <w:rPr>
          <w:b/>
          <w:sz w:val="28"/>
          <w:szCs w:val="28"/>
        </w:rPr>
        <w:lastRenderedPageBreak/>
        <w:t xml:space="preserve">Задачи </w:t>
      </w:r>
      <w:r>
        <w:rPr>
          <w:b/>
          <w:color w:val="000000"/>
          <w:sz w:val="28"/>
          <w:szCs w:val="28"/>
        </w:rPr>
        <w:t>физического воспитания и формирования</w:t>
      </w:r>
      <w:r w:rsidRPr="0087155C">
        <w:rPr>
          <w:b/>
          <w:color w:val="000000"/>
          <w:sz w:val="28"/>
          <w:szCs w:val="28"/>
        </w:rPr>
        <w:t xml:space="preserve"> культуры </w:t>
      </w:r>
      <w:r>
        <w:rPr>
          <w:b/>
          <w:sz w:val="28"/>
          <w:szCs w:val="28"/>
        </w:rPr>
        <w:t>здорового образа жизни</w:t>
      </w:r>
    </w:p>
    <w:p w:rsidR="00EB0437" w:rsidRPr="00417084" w:rsidRDefault="00EB0437" w:rsidP="00EB0437">
      <w:pPr>
        <w:pStyle w:val="3"/>
        <w:shd w:val="clear" w:color="auto" w:fill="auto"/>
        <w:spacing w:after="0" w:line="276" w:lineRule="auto"/>
        <w:ind w:left="1701"/>
        <w:jc w:val="both"/>
        <w:rPr>
          <w:b/>
          <w:sz w:val="28"/>
          <w:szCs w:val="28"/>
        </w:rPr>
      </w:pPr>
    </w:p>
    <w:p w:rsidR="00EB0437" w:rsidRPr="004A0DEA" w:rsidRDefault="00EB0437" w:rsidP="0091425A">
      <w:pPr>
        <w:pStyle w:val="3"/>
        <w:shd w:val="clear" w:color="auto" w:fill="auto"/>
        <w:tabs>
          <w:tab w:val="left" w:pos="998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Pr="004A0DEA">
        <w:rPr>
          <w:sz w:val="28"/>
          <w:szCs w:val="28"/>
        </w:rPr>
        <w:t>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</w:t>
      </w:r>
      <w:r>
        <w:rPr>
          <w:sz w:val="28"/>
          <w:szCs w:val="28"/>
        </w:rPr>
        <w:t xml:space="preserve"> эстетического развития ребенка.</w:t>
      </w:r>
    </w:p>
    <w:p w:rsidR="00EB0437" w:rsidRPr="004A0DEA" w:rsidRDefault="00EB0437" w:rsidP="0091425A">
      <w:pPr>
        <w:pStyle w:val="3"/>
        <w:shd w:val="clear" w:color="auto" w:fill="auto"/>
        <w:tabs>
          <w:tab w:val="left" w:pos="978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2.З</w:t>
      </w:r>
      <w:r w:rsidRPr="004A0DEA">
        <w:rPr>
          <w:sz w:val="28"/>
          <w:szCs w:val="28"/>
        </w:rPr>
        <w:t>акаливание, повышение сопротивляемости к во</w:t>
      </w:r>
      <w:r>
        <w:rPr>
          <w:sz w:val="28"/>
          <w:szCs w:val="28"/>
        </w:rPr>
        <w:t>здействию условий внешней среды.</w:t>
      </w:r>
    </w:p>
    <w:p w:rsidR="00EB0437" w:rsidRPr="004A0DEA" w:rsidRDefault="00EB0437" w:rsidP="0091425A">
      <w:pPr>
        <w:pStyle w:val="3"/>
        <w:shd w:val="clear" w:color="auto" w:fill="auto"/>
        <w:tabs>
          <w:tab w:val="left" w:pos="984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3.У</w:t>
      </w:r>
      <w:r w:rsidRPr="004A0DEA">
        <w:rPr>
          <w:sz w:val="28"/>
          <w:szCs w:val="28"/>
        </w:rPr>
        <w:t>крепление опорно-двигательного аппарата; развитие двигательных способностей, обучение</w:t>
      </w:r>
      <w:r>
        <w:rPr>
          <w:sz w:val="28"/>
          <w:szCs w:val="28"/>
        </w:rPr>
        <w:t xml:space="preserve"> двигательным навыкам и умениям.</w:t>
      </w:r>
    </w:p>
    <w:p w:rsidR="00EB0437" w:rsidRPr="004A0DEA" w:rsidRDefault="00EB0437" w:rsidP="0091425A">
      <w:pPr>
        <w:pStyle w:val="3"/>
        <w:shd w:val="clear" w:color="auto" w:fill="auto"/>
        <w:tabs>
          <w:tab w:val="left" w:pos="994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4.Ф</w:t>
      </w:r>
      <w:r w:rsidRPr="004A0DEA">
        <w:rPr>
          <w:sz w:val="28"/>
          <w:szCs w:val="28"/>
        </w:rPr>
        <w:t>ормирование элементарных представлений в области физической культуры, здор</w:t>
      </w:r>
      <w:r>
        <w:rPr>
          <w:sz w:val="28"/>
          <w:szCs w:val="28"/>
        </w:rPr>
        <w:t>овья и безопасного образа жизни.</w:t>
      </w:r>
    </w:p>
    <w:p w:rsidR="00EB0437" w:rsidRPr="004A0DEA" w:rsidRDefault="00EB0437" w:rsidP="0091425A">
      <w:pPr>
        <w:pStyle w:val="3"/>
        <w:shd w:val="clear" w:color="auto" w:fill="auto"/>
        <w:tabs>
          <w:tab w:val="left" w:pos="988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5.О</w:t>
      </w:r>
      <w:r w:rsidRPr="004A0DEA">
        <w:rPr>
          <w:sz w:val="28"/>
          <w:szCs w:val="28"/>
        </w:rPr>
        <w:t>рганизация сна, здорового питания, выстраивани</w:t>
      </w:r>
      <w:r>
        <w:rPr>
          <w:sz w:val="28"/>
          <w:szCs w:val="28"/>
        </w:rPr>
        <w:t>е правильного режима дня</w:t>
      </w:r>
      <w:r w:rsidR="0091425A">
        <w:rPr>
          <w:sz w:val="28"/>
          <w:szCs w:val="28"/>
        </w:rPr>
        <w:t>.</w:t>
      </w:r>
    </w:p>
    <w:p w:rsidR="00EB0437" w:rsidRPr="004A0DEA" w:rsidRDefault="00EB0437" w:rsidP="0091425A">
      <w:pPr>
        <w:pStyle w:val="3"/>
        <w:shd w:val="clear" w:color="auto" w:fill="auto"/>
        <w:tabs>
          <w:tab w:val="left" w:pos="988"/>
        </w:tabs>
        <w:spacing w:after="48" w:line="276" w:lineRule="auto"/>
        <w:rPr>
          <w:sz w:val="28"/>
          <w:szCs w:val="28"/>
        </w:rPr>
      </w:pPr>
      <w:r>
        <w:rPr>
          <w:sz w:val="28"/>
          <w:szCs w:val="28"/>
        </w:rPr>
        <w:t>6.В</w:t>
      </w:r>
      <w:r w:rsidRPr="004A0DEA">
        <w:rPr>
          <w:sz w:val="28"/>
          <w:szCs w:val="28"/>
        </w:rPr>
        <w:t>оспитание экологической культуры, обучение безопасности жизнедеятельности.</w:t>
      </w:r>
    </w:p>
    <w:p w:rsidR="00EB0437" w:rsidRDefault="00EB0437" w:rsidP="006242F5">
      <w:pPr>
        <w:spacing w:after="0"/>
        <w:ind w:left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141B9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Региональный аспект</w:t>
      </w:r>
    </w:p>
    <w:p w:rsidR="001C32C7" w:rsidRPr="00E141B9" w:rsidRDefault="001C32C7" w:rsidP="006242F5">
      <w:pPr>
        <w:spacing w:after="0"/>
        <w:ind w:left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437" w:rsidRPr="00E141B9" w:rsidRDefault="00EB0437" w:rsidP="006242F5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ф</w:t>
      </w:r>
      <w:r w:rsidRPr="00E141B9">
        <w:rPr>
          <w:rFonts w:ascii="Times New Roman" w:eastAsia="Calibri" w:hAnsi="Times New Roman" w:cs="Times New Roman"/>
          <w:i/>
          <w:sz w:val="28"/>
          <w:szCs w:val="28"/>
        </w:rPr>
        <w:t xml:space="preserve">ормирование основ безопасности собственной жизнедеятельности: </w:t>
      </w:r>
      <w:r w:rsidRPr="00E141B9">
        <w:rPr>
          <w:rFonts w:ascii="Times New Roman" w:hAnsi="Times New Roman"/>
          <w:i/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природе (на море, в горах, в лесу);</w:t>
      </w:r>
    </w:p>
    <w:p w:rsidR="00EB0437" w:rsidRPr="00E141B9" w:rsidRDefault="00EB0437" w:rsidP="006242F5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141B9">
        <w:rPr>
          <w:rFonts w:ascii="Times New Roman" w:hAnsi="Times New Roman"/>
          <w:i/>
          <w:sz w:val="28"/>
          <w:szCs w:val="28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:rsidR="00EB0437" w:rsidRDefault="00EB0437" w:rsidP="006242F5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получение первых сведений</w:t>
      </w:r>
      <w:r w:rsidRPr="00E141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</w:t>
      </w:r>
      <w:r w:rsidRPr="00E141B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</w:p>
    <w:p w:rsidR="001C32C7" w:rsidRDefault="001C32C7" w:rsidP="006242F5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EB0437" w:rsidRDefault="00EB0437" w:rsidP="00EB0437">
      <w:pPr>
        <w:pStyle w:val="3"/>
        <w:shd w:val="clear" w:color="auto" w:fill="auto"/>
        <w:spacing w:after="0"/>
        <w:ind w:left="1701"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трудового воспитания</w:t>
      </w:r>
    </w:p>
    <w:p w:rsidR="00EB0437" w:rsidRPr="00D56DA3" w:rsidRDefault="00EB0437" w:rsidP="00EB0437">
      <w:pPr>
        <w:pStyle w:val="3"/>
        <w:shd w:val="clear" w:color="auto" w:fill="auto"/>
        <w:spacing w:after="0"/>
        <w:ind w:left="1701" w:right="20"/>
        <w:jc w:val="both"/>
        <w:rPr>
          <w:b/>
          <w:sz w:val="28"/>
          <w:szCs w:val="28"/>
        </w:rPr>
      </w:pPr>
    </w:p>
    <w:p w:rsidR="00EB0437" w:rsidRPr="00F96E0B" w:rsidRDefault="00EB0437" w:rsidP="006242F5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96E0B">
        <w:rPr>
          <w:sz w:val="28"/>
          <w:szCs w:val="28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EB0437" w:rsidRPr="00F96E0B" w:rsidRDefault="00EB0437" w:rsidP="006242F5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96E0B">
        <w:rPr>
          <w:sz w:val="28"/>
          <w:szCs w:val="28"/>
        </w:rPr>
        <w:t xml:space="preserve">Формирование навыков, необходимых для трудовой деятельности детей, </w:t>
      </w:r>
      <w:r w:rsidRPr="00F96E0B">
        <w:rPr>
          <w:sz w:val="28"/>
          <w:szCs w:val="28"/>
        </w:rPr>
        <w:lastRenderedPageBreak/>
        <w:t>воспитание навыков организации своей работы, формирование элементарных навыков планирования.</w:t>
      </w:r>
    </w:p>
    <w:p w:rsidR="00EB0437" w:rsidRPr="00F96E0B" w:rsidRDefault="00EB0437" w:rsidP="006242F5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96E0B">
        <w:rPr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EB0437" w:rsidRDefault="00EB0437" w:rsidP="00EB0437">
      <w:pPr>
        <w:spacing w:after="0"/>
        <w:ind w:left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141B9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Региональный аспект</w:t>
      </w:r>
    </w:p>
    <w:p w:rsidR="001C32C7" w:rsidRPr="00E141B9" w:rsidRDefault="001C32C7" w:rsidP="00EB0437">
      <w:pPr>
        <w:spacing w:after="0"/>
        <w:ind w:left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0437" w:rsidRPr="00E141B9" w:rsidRDefault="00EB0437" w:rsidP="006242F5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E141B9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Calibri" w:hAnsi="Times New Roman"/>
          <w:i/>
          <w:sz w:val="28"/>
          <w:szCs w:val="28"/>
        </w:rPr>
        <w:t>расширение представлений</w:t>
      </w:r>
      <w:r w:rsidRPr="00E141B9">
        <w:rPr>
          <w:rFonts w:ascii="Times New Roman" w:eastAsia="Calibri" w:hAnsi="Times New Roman"/>
          <w:i/>
          <w:sz w:val="28"/>
          <w:szCs w:val="28"/>
        </w:rPr>
        <w:t xml:space="preserve"> о  профессиях и занятиях родителей и близких родственников, развито чувство гордости за собственные успехи и достижения, успехи и достижения родителей, близких людей, друзей;</w:t>
      </w:r>
    </w:p>
    <w:p w:rsidR="00EB0437" w:rsidRDefault="00EB0437" w:rsidP="006242F5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E141B9">
        <w:rPr>
          <w:rFonts w:ascii="Times New Roman" w:eastAsia="Calibri" w:hAnsi="Times New Roman"/>
          <w:i/>
          <w:sz w:val="28"/>
          <w:szCs w:val="28"/>
        </w:rPr>
        <w:t>-знаком</w:t>
      </w:r>
      <w:r>
        <w:rPr>
          <w:rFonts w:ascii="Times New Roman" w:eastAsia="Calibri" w:hAnsi="Times New Roman"/>
          <w:i/>
          <w:sz w:val="28"/>
          <w:szCs w:val="28"/>
        </w:rPr>
        <w:t>ство и проявление уваженияс традиционными видами труда и профессий</w:t>
      </w:r>
      <w:r w:rsidRPr="00E141B9">
        <w:rPr>
          <w:rFonts w:ascii="Times New Roman" w:eastAsia="Calibri" w:hAnsi="Times New Roman"/>
          <w:i/>
          <w:sz w:val="28"/>
          <w:szCs w:val="28"/>
        </w:rPr>
        <w:t xml:space="preserve"> в Дагестане – виноградаря, рыбака, чабана, овощевода</w:t>
      </w:r>
      <w:r>
        <w:rPr>
          <w:rFonts w:ascii="Times New Roman" w:eastAsia="Calibri" w:hAnsi="Times New Roman"/>
          <w:i/>
          <w:sz w:val="28"/>
          <w:szCs w:val="28"/>
        </w:rPr>
        <w:t xml:space="preserve">, народных умельцев – </w:t>
      </w:r>
      <w:r w:rsidRPr="00E141B9">
        <w:rPr>
          <w:rFonts w:ascii="Times New Roman" w:eastAsia="Calibri" w:hAnsi="Times New Roman"/>
          <w:i/>
          <w:sz w:val="28"/>
          <w:szCs w:val="28"/>
        </w:rPr>
        <w:t>мастеров прикладного искусства.</w:t>
      </w:r>
    </w:p>
    <w:p w:rsidR="00EB0437" w:rsidRDefault="00EB0437" w:rsidP="00EB0437">
      <w:pPr>
        <w:pStyle w:val="3"/>
        <w:shd w:val="clear" w:color="auto" w:fill="auto"/>
        <w:spacing w:after="0"/>
        <w:ind w:lef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555BF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этико-эстетического воспитания</w:t>
      </w:r>
    </w:p>
    <w:p w:rsidR="00EB0437" w:rsidRPr="002555BF" w:rsidRDefault="00EB0437" w:rsidP="00EB0437">
      <w:pPr>
        <w:pStyle w:val="3"/>
        <w:shd w:val="clear" w:color="auto" w:fill="auto"/>
        <w:spacing w:after="0"/>
        <w:ind w:left="1701"/>
        <w:jc w:val="both"/>
        <w:rPr>
          <w:b/>
          <w:sz w:val="28"/>
          <w:szCs w:val="28"/>
        </w:rPr>
      </w:pPr>
    </w:p>
    <w:p w:rsidR="00EB0437" w:rsidRPr="002555BF" w:rsidRDefault="00EB0437" w:rsidP="006242F5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1.Ф</w:t>
      </w:r>
      <w:r w:rsidRPr="002555BF">
        <w:rPr>
          <w:sz w:val="28"/>
          <w:szCs w:val="28"/>
        </w:rPr>
        <w:t>ормирование культуры общения, пов</w:t>
      </w:r>
      <w:r>
        <w:rPr>
          <w:sz w:val="28"/>
          <w:szCs w:val="28"/>
        </w:rPr>
        <w:t>едения, этических представлений.</w:t>
      </w:r>
    </w:p>
    <w:p w:rsidR="00EB0437" w:rsidRPr="002555BF" w:rsidRDefault="00EB0437" w:rsidP="006242F5">
      <w:pPr>
        <w:pStyle w:val="3"/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2.В</w:t>
      </w:r>
      <w:r w:rsidRPr="002555BF">
        <w:rPr>
          <w:sz w:val="28"/>
          <w:szCs w:val="28"/>
        </w:rPr>
        <w:t>оспитание представлений о значении опрятности и красоты внешней, ее вли</w:t>
      </w:r>
      <w:r>
        <w:rPr>
          <w:sz w:val="28"/>
          <w:szCs w:val="28"/>
        </w:rPr>
        <w:t>янии на внутренний мир человека.</w:t>
      </w:r>
    </w:p>
    <w:p w:rsidR="00EB0437" w:rsidRPr="002555BF" w:rsidRDefault="00EB0437" w:rsidP="006242F5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3.Р</w:t>
      </w:r>
      <w:r w:rsidRPr="002555BF">
        <w:rPr>
          <w:sz w:val="28"/>
          <w:szCs w:val="28"/>
        </w:rPr>
        <w:t>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B0437" w:rsidRPr="002555BF" w:rsidRDefault="00EB0437" w:rsidP="006242F5">
      <w:pPr>
        <w:pStyle w:val="3"/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4.В</w:t>
      </w:r>
      <w:r w:rsidRPr="002555BF">
        <w:rPr>
          <w:sz w:val="28"/>
          <w:szCs w:val="28"/>
        </w:rPr>
        <w:t xml:space="preserve">оспитание любви к </w:t>
      </w:r>
      <w:proofErr w:type="gramStart"/>
      <w:r w:rsidRPr="002555BF">
        <w:rPr>
          <w:sz w:val="28"/>
          <w:szCs w:val="28"/>
        </w:rPr>
        <w:t>прекрасному</w:t>
      </w:r>
      <w:proofErr w:type="gramEnd"/>
      <w:r w:rsidRPr="002555BF">
        <w:rPr>
          <w:sz w:val="28"/>
          <w:szCs w:val="28"/>
        </w:rPr>
        <w:t>, уважения к традициям и культуре родной страны и других народов;</w:t>
      </w:r>
    </w:p>
    <w:p w:rsidR="00EB0437" w:rsidRPr="002555BF" w:rsidRDefault="00EB0437" w:rsidP="006242F5">
      <w:pPr>
        <w:pStyle w:val="3"/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5.Р</w:t>
      </w:r>
      <w:r w:rsidRPr="002555BF">
        <w:rPr>
          <w:sz w:val="28"/>
          <w:szCs w:val="28"/>
        </w:rPr>
        <w:t>азвитие творческого отношения к миру, природе, быту и к окружающей ребенка действительности;</w:t>
      </w:r>
    </w:p>
    <w:p w:rsidR="00EB0437" w:rsidRPr="002555BF" w:rsidRDefault="00EB0437" w:rsidP="006242F5">
      <w:pPr>
        <w:pStyle w:val="3"/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6.Ф</w:t>
      </w:r>
      <w:r w:rsidRPr="002555BF">
        <w:rPr>
          <w:sz w:val="28"/>
          <w:szCs w:val="28"/>
        </w:rPr>
        <w:t>ормирование у детей эстетического вкуса, стремления окружать себя прекрасным, создавать его.</w:t>
      </w:r>
    </w:p>
    <w:p w:rsidR="00EB0437" w:rsidRPr="0016783E" w:rsidRDefault="00EB0437" w:rsidP="00EB0437">
      <w:pPr>
        <w:pStyle w:val="a8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85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6783E">
        <w:rPr>
          <w:rFonts w:ascii="Times New Roman" w:hAnsi="Times New Roman"/>
          <w:b/>
          <w:i/>
          <w:color w:val="000000"/>
          <w:sz w:val="28"/>
          <w:szCs w:val="28"/>
        </w:rPr>
        <w:t>Региональный аспект</w:t>
      </w:r>
    </w:p>
    <w:p w:rsidR="00EB0437" w:rsidRDefault="00EB0437" w:rsidP="006242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hanging="2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-соблюдение правил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дагестанского этикета;</w:t>
      </w:r>
    </w:p>
    <w:p w:rsidR="00EB0437" w:rsidRPr="0016783E" w:rsidRDefault="00EB0437" w:rsidP="006242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hanging="2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6783E">
        <w:rPr>
          <w:rFonts w:ascii="Times New Roman" w:hAnsi="Times New Roman"/>
          <w:i/>
          <w:color w:val="000000"/>
          <w:sz w:val="28"/>
          <w:szCs w:val="28"/>
        </w:rPr>
        <w:t>-отрицательно</w:t>
      </w:r>
      <w:r>
        <w:rPr>
          <w:rFonts w:ascii="Times New Roman" w:hAnsi="Times New Roman"/>
          <w:i/>
          <w:color w:val="000000"/>
          <w:sz w:val="28"/>
          <w:szCs w:val="28"/>
        </w:rPr>
        <w:t>е отношение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к проявлениям капризов, излишних действий в присутствии взрослого;</w:t>
      </w:r>
    </w:p>
    <w:p w:rsidR="00EB0437" w:rsidRPr="0016783E" w:rsidRDefault="00EB0437" w:rsidP="006242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hanging="2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-выражение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интерес</w:t>
      </w:r>
      <w:r>
        <w:rPr>
          <w:rFonts w:ascii="Times New Roman" w:hAnsi="Times New Roman"/>
          <w:i/>
          <w:color w:val="000000"/>
          <w:sz w:val="28"/>
          <w:szCs w:val="28"/>
        </w:rPr>
        <w:t>а и любви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к дагестанской музыке, песням и танцам, танцевальным ансамблям («Лезгинка» и др.), произведениям художников и писателей;</w:t>
      </w:r>
    </w:p>
    <w:p w:rsidR="00EB0437" w:rsidRPr="0016783E" w:rsidRDefault="00EB0437" w:rsidP="006242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hanging="28"/>
        <w:jc w:val="both"/>
        <w:rPr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-проявление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свои</w:t>
      </w:r>
      <w:r>
        <w:rPr>
          <w:rFonts w:ascii="Times New Roman" w:hAnsi="Times New Roman"/>
          <w:i/>
          <w:color w:val="000000"/>
          <w:sz w:val="28"/>
          <w:szCs w:val="28"/>
        </w:rPr>
        <w:t>х творческих способностей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в кружковой деятельности.</w:t>
      </w:r>
    </w:p>
    <w:p w:rsidR="00EB0437" w:rsidRPr="002555BF" w:rsidRDefault="00EB0437" w:rsidP="006242F5">
      <w:pPr>
        <w:pStyle w:val="3"/>
        <w:shd w:val="clear" w:color="auto" w:fill="auto"/>
        <w:tabs>
          <w:tab w:val="left" w:pos="1008"/>
        </w:tabs>
        <w:spacing w:after="0" w:line="276" w:lineRule="auto"/>
        <w:ind w:hanging="28"/>
        <w:jc w:val="both"/>
        <w:rPr>
          <w:b/>
          <w:sz w:val="28"/>
          <w:szCs w:val="28"/>
        </w:rPr>
      </w:pPr>
    </w:p>
    <w:p w:rsidR="005A23F3" w:rsidRPr="002555BF" w:rsidRDefault="005A23F3" w:rsidP="00F93A6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555BF">
        <w:rPr>
          <w:sz w:val="28"/>
          <w:szCs w:val="28"/>
        </w:rPr>
        <w:t>1.2. Методологические основы и принципы построения Программы воспитания</w:t>
      </w:r>
    </w:p>
    <w:p w:rsidR="005A23F3" w:rsidRPr="002555BF" w:rsidRDefault="005A23F3" w:rsidP="00F93A62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55BF">
        <w:rPr>
          <w:sz w:val="28"/>
          <w:szCs w:val="28"/>
        </w:rPr>
        <w:t xml:space="preserve">Методологической основой Примерной программы являются антропологический, культурно-исторический и практичные подходы. </w:t>
      </w:r>
      <w:r w:rsidRPr="002555BF">
        <w:rPr>
          <w:sz w:val="28"/>
          <w:szCs w:val="28"/>
        </w:rPr>
        <w:lastRenderedPageBreak/>
        <w:t>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5A23F3" w:rsidRPr="00AF6C53" w:rsidRDefault="005A23F3" w:rsidP="00F93A62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55BF">
        <w:rPr>
          <w:sz w:val="28"/>
          <w:szCs w:val="28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</w:t>
      </w:r>
      <w:r w:rsidRPr="00AF6C53">
        <w:rPr>
          <w:sz w:val="28"/>
          <w:szCs w:val="28"/>
        </w:rPr>
        <w:t>да воспитания; амплификация (обогащение) развития ребёнка средствами разных «специфически детских видов деятельности».</w:t>
      </w:r>
    </w:p>
    <w:p w:rsidR="005A23F3" w:rsidRPr="00AF6C53" w:rsidRDefault="005A23F3" w:rsidP="00F93A62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AF6C53">
        <w:rPr>
          <w:sz w:val="28"/>
          <w:szCs w:val="28"/>
        </w:rPr>
        <w:t xml:space="preserve">Программа воспитания руководствуется принципами </w:t>
      </w:r>
      <w:proofErr w:type="gramStart"/>
      <w:r w:rsidRPr="00AF6C53">
        <w:rPr>
          <w:sz w:val="28"/>
          <w:szCs w:val="28"/>
        </w:rPr>
        <w:t>ДО</w:t>
      </w:r>
      <w:proofErr w:type="gramEnd"/>
      <w:r w:rsidRPr="00AF6C53">
        <w:rPr>
          <w:sz w:val="28"/>
          <w:szCs w:val="28"/>
        </w:rPr>
        <w:t>, определенными ФГОС ДО.</w:t>
      </w:r>
    </w:p>
    <w:p w:rsidR="005A23F3" w:rsidRPr="00AF6C53" w:rsidRDefault="005A23F3" w:rsidP="00F93A62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6C53">
        <w:rPr>
          <w:sz w:val="28"/>
          <w:szCs w:val="28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5A23F3" w:rsidRPr="00AF6C53" w:rsidRDefault="005A23F3" w:rsidP="00206010">
      <w:pPr>
        <w:pStyle w:val="3"/>
        <w:numPr>
          <w:ilvl w:val="0"/>
          <w:numId w:val="5"/>
        </w:numPr>
        <w:shd w:val="clear" w:color="auto" w:fill="auto"/>
        <w:tabs>
          <w:tab w:val="left" w:pos="994"/>
        </w:tabs>
        <w:spacing w:after="0" w:line="276" w:lineRule="auto"/>
        <w:ind w:left="851" w:right="20"/>
        <w:jc w:val="both"/>
        <w:rPr>
          <w:sz w:val="28"/>
          <w:szCs w:val="28"/>
        </w:rPr>
      </w:pPr>
      <w:r w:rsidRPr="00AF6C53">
        <w:rPr>
          <w:rStyle w:val="af"/>
          <w:sz w:val="28"/>
          <w:szCs w:val="28"/>
        </w:rPr>
        <w:t xml:space="preserve">принцип гуманизма. </w:t>
      </w:r>
      <w:r w:rsidRPr="00AF6C53">
        <w:rPr>
          <w:sz w:val="28"/>
          <w:szCs w:val="28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5A23F3" w:rsidRPr="00AF6C53" w:rsidRDefault="005A23F3" w:rsidP="00206010">
      <w:pPr>
        <w:pStyle w:val="3"/>
        <w:numPr>
          <w:ilvl w:val="0"/>
          <w:numId w:val="5"/>
        </w:numPr>
        <w:shd w:val="clear" w:color="auto" w:fill="auto"/>
        <w:tabs>
          <w:tab w:val="left" w:pos="994"/>
        </w:tabs>
        <w:spacing w:after="0" w:line="276" w:lineRule="auto"/>
        <w:ind w:left="851" w:right="20"/>
        <w:jc w:val="both"/>
        <w:rPr>
          <w:sz w:val="28"/>
          <w:szCs w:val="28"/>
        </w:rPr>
      </w:pPr>
      <w:r w:rsidRPr="00AF6C53">
        <w:rPr>
          <w:rStyle w:val="af"/>
          <w:sz w:val="28"/>
          <w:szCs w:val="28"/>
        </w:rPr>
        <w:t xml:space="preserve">принцип ценностного единства и совместности. </w:t>
      </w:r>
      <w:r w:rsidRPr="00AF6C53">
        <w:rPr>
          <w:sz w:val="28"/>
          <w:szCs w:val="28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A23F3" w:rsidRPr="00AF6C53" w:rsidRDefault="005A23F3" w:rsidP="00206010">
      <w:pPr>
        <w:pStyle w:val="3"/>
        <w:numPr>
          <w:ilvl w:val="0"/>
          <w:numId w:val="5"/>
        </w:numPr>
        <w:shd w:val="clear" w:color="auto" w:fill="auto"/>
        <w:tabs>
          <w:tab w:val="left" w:pos="994"/>
        </w:tabs>
        <w:spacing w:after="0" w:line="276" w:lineRule="auto"/>
        <w:ind w:left="851" w:right="20"/>
        <w:jc w:val="both"/>
        <w:rPr>
          <w:sz w:val="28"/>
          <w:szCs w:val="28"/>
        </w:rPr>
      </w:pPr>
      <w:r w:rsidRPr="00AF6C53">
        <w:rPr>
          <w:rStyle w:val="af"/>
          <w:sz w:val="28"/>
          <w:szCs w:val="28"/>
        </w:rPr>
        <w:t xml:space="preserve">принцип общего культурного образования. </w:t>
      </w:r>
      <w:r w:rsidRPr="00AF6C53">
        <w:rPr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5A23F3" w:rsidRPr="00AF6C53" w:rsidRDefault="005A23F3" w:rsidP="00206010">
      <w:pPr>
        <w:pStyle w:val="3"/>
        <w:numPr>
          <w:ilvl w:val="0"/>
          <w:numId w:val="5"/>
        </w:numPr>
        <w:shd w:val="clear" w:color="auto" w:fill="auto"/>
        <w:tabs>
          <w:tab w:val="left" w:pos="994"/>
        </w:tabs>
        <w:spacing w:after="0" w:line="276" w:lineRule="auto"/>
        <w:ind w:left="851" w:right="20"/>
        <w:jc w:val="both"/>
        <w:rPr>
          <w:sz w:val="28"/>
          <w:szCs w:val="28"/>
        </w:rPr>
      </w:pPr>
      <w:r w:rsidRPr="00AF6C53">
        <w:rPr>
          <w:rStyle w:val="af"/>
          <w:sz w:val="28"/>
          <w:szCs w:val="28"/>
        </w:rPr>
        <w:t xml:space="preserve">принцип следования нравственному примеру. </w:t>
      </w:r>
      <w:r w:rsidRPr="00AF6C53">
        <w:rPr>
          <w:sz w:val="28"/>
          <w:szCs w:val="28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A23F3" w:rsidRPr="00AF6C53" w:rsidRDefault="005A23F3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left="851" w:right="20"/>
        <w:jc w:val="both"/>
        <w:rPr>
          <w:sz w:val="28"/>
          <w:szCs w:val="28"/>
        </w:rPr>
      </w:pPr>
      <w:r w:rsidRPr="00AF6C53">
        <w:rPr>
          <w:rStyle w:val="af"/>
          <w:sz w:val="28"/>
          <w:szCs w:val="28"/>
        </w:rPr>
        <w:t xml:space="preserve">принципы безопасной жизнедеятельности. </w:t>
      </w:r>
      <w:r w:rsidRPr="00AF6C53">
        <w:rPr>
          <w:sz w:val="28"/>
          <w:szCs w:val="28"/>
        </w:rPr>
        <w:t xml:space="preserve">Защищенность важных интересов личности от внутренних и внешних угроз, воспитание через </w:t>
      </w:r>
      <w:r w:rsidRPr="00AF6C53">
        <w:rPr>
          <w:sz w:val="28"/>
          <w:szCs w:val="28"/>
        </w:rPr>
        <w:lastRenderedPageBreak/>
        <w:t>призму безопасности и безопасного поведения;</w:t>
      </w:r>
    </w:p>
    <w:p w:rsidR="005A23F3" w:rsidRPr="00AF6C53" w:rsidRDefault="005A23F3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8"/>
        </w:tabs>
        <w:spacing w:after="0" w:line="276" w:lineRule="auto"/>
        <w:ind w:left="851" w:right="20"/>
        <w:jc w:val="both"/>
        <w:rPr>
          <w:sz w:val="28"/>
          <w:szCs w:val="28"/>
        </w:rPr>
      </w:pPr>
      <w:r w:rsidRPr="00AF6C53">
        <w:rPr>
          <w:rStyle w:val="af"/>
          <w:sz w:val="28"/>
          <w:szCs w:val="28"/>
        </w:rPr>
        <w:t xml:space="preserve">принцип совместной деятельности ребенка и взрослого. </w:t>
      </w:r>
      <w:r w:rsidRPr="00AF6C53">
        <w:rPr>
          <w:sz w:val="28"/>
          <w:szCs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5A23F3" w:rsidRDefault="005A23F3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23"/>
        </w:tabs>
        <w:spacing w:after="0" w:line="276" w:lineRule="auto"/>
        <w:ind w:left="851" w:right="20"/>
        <w:jc w:val="both"/>
        <w:rPr>
          <w:sz w:val="28"/>
          <w:szCs w:val="28"/>
        </w:rPr>
      </w:pPr>
      <w:r w:rsidRPr="00AF6C53">
        <w:rPr>
          <w:rStyle w:val="af"/>
          <w:sz w:val="28"/>
          <w:szCs w:val="28"/>
        </w:rPr>
        <w:t xml:space="preserve">принцип инклюзивности. </w:t>
      </w:r>
      <w:r w:rsidRPr="00AF6C53">
        <w:rPr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66D8B" w:rsidRPr="00AF6C53" w:rsidRDefault="00B66D8B" w:rsidP="00B66D8B">
      <w:pPr>
        <w:pStyle w:val="3"/>
        <w:shd w:val="clear" w:color="auto" w:fill="auto"/>
        <w:tabs>
          <w:tab w:val="left" w:pos="1023"/>
        </w:tabs>
        <w:spacing w:after="0" w:line="276" w:lineRule="auto"/>
        <w:ind w:left="851" w:right="20"/>
        <w:jc w:val="both"/>
        <w:rPr>
          <w:sz w:val="28"/>
          <w:szCs w:val="28"/>
        </w:rPr>
      </w:pPr>
    </w:p>
    <w:p w:rsidR="005A23F3" w:rsidRPr="00AF6C53" w:rsidRDefault="00B66D8B" w:rsidP="00F93A62">
      <w:pPr>
        <w:pStyle w:val="3"/>
        <w:shd w:val="clear" w:color="auto" w:fill="auto"/>
        <w:spacing w:after="366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3F3" w:rsidRPr="00AF6C53">
        <w:rPr>
          <w:sz w:val="28"/>
          <w:szCs w:val="28"/>
        </w:rPr>
        <w:t xml:space="preserve">Данные </w:t>
      </w:r>
      <w:r w:rsidR="005A23F3">
        <w:rPr>
          <w:sz w:val="28"/>
          <w:szCs w:val="28"/>
        </w:rPr>
        <w:t>принципы реализ</w:t>
      </w:r>
      <w:r>
        <w:rPr>
          <w:sz w:val="28"/>
          <w:szCs w:val="28"/>
        </w:rPr>
        <w:t>уются в укладе детского сада №43</w:t>
      </w:r>
      <w:r w:rsidR="005A23F3" w:rsidRPr="00AF6C53">
        <w:rPr>
          <w:sz w:val="28"/>
          <w:szCs w:val="28"/>
        </w:rPr>
        <w:t>, включающем воспитывающие среды, общности, культурные практики, совместную деятельность и события.</w:t>
      </w:r>
    </w:p>
    <w:p w:rsidR="005A23F3" w:rsidRPr="0079587F" w:rsidRDefault="005A23F3" w:rsidP="005A23F3">
      <w:pPr>
        <w:pStyle w:val="15"/>
        <w:keepNext/>
        <w:keepLines/>
        <w:shd w:val="clear" w:color="auto" w:fill="auto"/>
        <w:tabs>
          <w:tab w:val="left" w:pos="606"/>
        </w:tabs>
        <w:spacing w:after="0" w:line="240" w:lineRule="auto"/>
        <w:ind w:left="1701" w:firstLine="0"/>
        <w:rPr>
          <w:sz w:val="28"/>
          <w:szCs w:val="28"/>
        </w:rPr>
      </w:pPr>
      <w:r w:rsidRPr="0079587F">
        <w:rPr>
          <w:sz w:val="28"/>
          <w:szCs w:val="28"/>
        </w:rPr>
        <w:t>1.2.1. Уклад образовательной организации</w:t>
      </w:r>
    </w:p>
    <w:p w:rsidR="005A23F3" w:rsidRDefault="005A23F3" w:rsidP="005A23F3">
      <w:pPr>
        <w:pStyle w:val="3"/>
        <w:shd w:val="clear" w:color="auto" w:fill="auto"/>
        <w:spacing w:after="0"/>
        <w:ind w:left="1701" w:right="20"/>
        <w:jc w:val="both"/>
        <w:rPr>
          <w:sz w:val="28"/>
          <w:szCs w:val="28"/>
        </w:rPr>
      </w:pPr>
    </w:p>
    <w:p w:rsidR="005A23F3" w:rsidRPr="00F838B5" w:rsidRDefault="005A23F3" w:rsidP="00473971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38B5">
        <w:rPr>
          <w:sz w:val="28"/>
          <w:szCs w:val="28"/>
        </w:rPr>
        <w:t xml:space="preserve">Уклад </w:t>
      </w:r>
      <w:r>
        <w:rPr>
          <w:sz w:val="28"/>
          <w:szCs w:val="28"/>
        </w:rPr>
        <w:t>– это</w:t>
      </w:r>
      <w:r w:rsidRPr="00F838B5">
        <w:rPr>
          <w:sz w:val="28"/>
          <w:szCs w:val="28"/>
        </w:rPr>
        <w:t xml:space="preserve"> общественный договор участников образовательных отношений, опирающийся на базовые национальные ценности, </w:t>
      </w:r>
      <w:r>
        <w:rPr>
          <w:sz w:val="28"/>
          <w:szCs w:val="28"/>
        </w:rPr>
        <w:t>содержащий традиции региона и образовательной организации</w:t>
      </w:r>
      <w:r w:rsidRPr="00F838B5">
        <w:rPr>
          <w:sz w:val="28"/>
          <w:szCs w:val="28"/>
        </w:rPr>
        <w:t>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5A23F3" w:rsidRDefault="00E5326F" w:rsidP="00473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Уклад детского сада №43</w:t>
      </w:r>
      <w:r w:rsidR="005A23F3">
        <w:rPr>
          <w:rFonts w:ascii="Times New Roman" w:hAnsi="Times New Roman" w:cs="Times New Roman"/>
          <w:color w:val="000000"/>
          <w:sz w:val="28"/>
          <w:szCs w:val="28"/>
        </w:rPr>
        <w:t xml:space="preserve"> основывается на </w:t>
      </w:r>
      <w:r w:rsidR="005A23F3">
        <w:rPr>
          <w:rFonts w:ascii="Times New Roman" w:eastAsia="Calibri" w:hAnsi="Times New Roman" w:cs="Times New Roman"/>
          <w:sz w:val="28"/>
          <w:szCs w:val="28"/>
        </w:rPr>
        <w:t>формировании у детей:</w:t>
      </w:r>
      <w:r w:rsidR="005A23F3">
        <w:rPr>
          <w:rFonts w:ascii="Times New Roman" w:eastAsia="Calibri" w:hAnsi="Times New Roman" w:cs="Times New Roman"/>
          <w:sz w:val="28"/>
          <w:szCs w:val="28"/>
        </w:rPr>
        <w:tab/>
      </w:r>
    </w:p>
    <w:p w:rsidR="005A23F3" w:rsidRDefault="005A23F3" w:rsidP="0047397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2497">
        <w:rPr>
          <w:rFonts w:ascii="Times New Roman" w:eastAsia="Calibri" w:hAnsi="Times New Roman" w:cs="Times New Roman"/>
          <w:sz w:val="28"/>
          <w:szCs w:val="28"/>
        </w:rPr>
        <w:t>чувства любви к родине на основе ознакомления с природным окружением, наро</w:t>
      </w:r>
      <w:r>
        <w:rPr>
          <w:rFonts w:ascii="Times New Roman" w:eastAsia="Calibri" w:hAnsi="Times New Roman" w:cs="Times New Roman"/>
          <w:sz w:val="28"/>
          <w:szCs w:val="28"/>
        </w:rPr>
        <w:t>дными традициями и культурой;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A23F3" w:rsidRDefault="005A23F3" w:rsidP="0047397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представлений о России как </w:t>
      </w:r>
      <w:r w:rsidRPr="00C22497">
        <w:rPr>
          <w:rFonts w:ascii="Times New Roman" w:eastAsia="Calibri" w:hAnsi="Times New Roman" w:cs="Times New Roman"/>
          <w:sz w:val="28"/>
          <w:szCs w:val="28"/>
        </w:rPr>
        <w:t>родной стране и о Дагестане как своей малой родине;</w:t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5A23F3" w:rsidRPr="00C22497" w:rsidRDefault="005A23F3" w:rsidP="0047397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22497">
        <w:rPr>
          <w:rFonts w:ascii="Times New Roman" w:eastAsia="Calibri" w:hAnsi="Times New Roman" w:cs="Times New Roman"/>
          <w:sz w:val="28"/>
          <w:szCs w:val="28"/>
        </w:rPr>
        <w:t>гражданско-патриотических чувств, уважения к культурному прошлому России и Дагестана;</w:t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5A23F3" w:rsidRPr="00C22497" w:rsidRDefault="005A23F3" w:rsidP="0047397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22497">
        <w:rPr>
          <w:rFonts w:ascii="Times New Roman" w:eastAsia="Calibri" w:hAnsi="Times New Roman" w:cs="Times New Roman"/>
          <w:sz w:val="28"/>
          <w:szCs w:val="28"/>
        </w:rPr>
        <w:t>познавательного интереса к окружающей природе, культуре народов, проживающих в Дагестане (национальные языки, литература, история, музыка, изобразительное искусство);</w:t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5A23F3" w:rsidRDefault="005A23F3" w:rsidP="0047397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22497">
        <w:rPr>
          <w:rFonts w:ascii="Times New Roman" w:eastAsia="Calibri" w:hAnsi="Times New Roman" w:cs="Times New Roman"/>
          <w:sz w:val="28"/>
          <w:szCs w:val="28"/>
        </w:rPr>
        <w:t>чувства сопричастности к достижениям земляков в разли</w:t>
      </w:r>
      <w:r>
        <w:rPr>
          <w:rFonts w:ascii="Times New Roman" w:eastAsia="Calibri" w:hAnsi="Times New Roman" w:cs="Times New Roman"/>
          <w:sz w:val="28"/>
          <w:szCs w:val="28"/>
        </w:rPr>
        <w:t>чных областях жизнедеятельности.</w:t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5A23F3" w:rsidRPr="00F93A62" w:rsidRDefault="005A23F3" w:rsidP="00473971">
      <w:pPr>
        <w:pStyle w:val="11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93A62">
        <w:rPr>
          <w:rFonts w:ascii="Times New Roman" w:eastAsia="Calibri" w:hAnsi="Times New Roman"/>
          <w:color w:val="auto"/>
          <w:sz w:val="28"/>
          <w:szCs w:val="28"/>
        </w:rPr>
        <w:t xml:space="preserve">      </w:t>
      </w:r>
      <w:r w:rsidRPr="00F93A62">
        <w:rPr>
          <w:rFonts w:ascii="Times New Roman" w:hAnsi="Times New Roman"/>
          <w:color w:val="auto"/>
          <w:sz w:val="28"/>
          <w:szCs w:val="28"/>
        </w:rPr>
        <w:t>Основополагающими принципами формирования укладов жизни ДОУ на сегодняшнем этапе являются опора на традиции, учет специфики образовательного пространства каждой общеобразовательной организации. Уклад и ребенок определяют особенности воспитывающей среды. Воспитывающая среда раскрывает заданные укладом ценностно-смысловые ориентиры.</w:t>
      </w:r>
    </w:p>
    <w:p w:rsidR="005A23F3" w:rsidRPr="008E7BCF" w:rsidRDefault="005A23F3" w:rsidP="00206010">
      <w:pPr>
        <w:pStyle w:val="a8"/>
        <w:widowControl w:val="0"/>
        <w:numPr>
          <w:ilvl w:val="0"/>
          <w:numId w:val="6"/>
        </w:numPr>
        <w:tabs>
          <w:tab w:val="left" w:pos="965"/>
        </w:tabs>
        <w:autoSpaceDE w:val="0"/>
        <w:autoSpaceDN w:val="0"/>
        <w:spacing w:after="0" w:line="276" w:lineRule="auto"/>
        <w:ind w:left="0" w:right="10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422">
        <w:rPr>
          <w:rFonts w:ascii="Times New Roman" w:hAnsi="Times New Roman" w:cs="Times New Roman"/>
          <w:b/>
          <w:i/>
          <w:sz w:val="28"/>
          <w:szCs w:val="28"/>
        </w:rPr>
        <w:t>«Календарь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0422">
        <w:rPr>
          <w:rFonts w:ascii="Times New Roman" w:hAnsi="Times New Roman" w:cs="Times New Roman"/>
          <w:b/>
          <w:i/>
          <w:sz w:val="28"/>
          <w:szCs w:val="28"/>
        </w:rPr>
        <w:t>жизни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0422">
        <w:rPr>
          <w:rFonts w:ascii="Times New Roman" w:hAnsi="Times New Roman" w:cs="Times New Roman"/>
          <w:b/>
          <w:i/>
          <w:sz w:val="28"/>
          <w:szCs w:val="28"/>
        </w:rPr>
        <w:t>группы»</w:t>
      </w:r>
      <w:r w:rsidRPr="000004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422">
        <w:rPr>
          <w:rFonts w:ascii="Times New Roman" w:hAnsi="Times New Roman" w:cs="Times New Roman"/>
          <w:sz w:val="28"/>
          <w:szCs w:val="28"/>
        </w:rPr>
        <w:t xml:space="preserve">отражает планируемые взрослыми и </w:t>
      </w:r>
      <w:r w:rsidRPr="00000422">
        <w:rPr>
          <w:rFonts w:ascii="Times New Roman" w:hAnsi="Times New Roman" w:cs="Times New Roman"/>
          <w:sz w:val="28"/>
          <w:szCs w:val="28"/>
        </w:rPr>
        <w:lastRenderedPageBreak/>
        <w:t xml:space="preserve">детьми </w:t>
      </w:r>
      <w:r w:rsidRPr="008E7BCF">
        <w:rPr>
          <w:rFonts w:ascii="Times New Roman" w:hAnsi="Times New Roman" w:cs="Times New Roman"/>
          <w:sz w:val="28"/>
          <w:szCs w:val="28"/>
        </w:rPr>
        <w:t>мероприятия (в старшей группе–на неделю, в подготовительной–на месяц).</w:t>
      </w:r>
      <w:proofErr w:type="gramEnd"/>
      <w:r w:rsidRPr="008E7BCF">
        <w:rPr>
          <w:rFonts w:ascii="Times New Roman" w:hAnsi="Times New Roman" w:cs="Times New Roman"/>
          <w:sz w:val="28"/>
          <w:szCs w:val="28"/>
        </w:rPr>
        <w:t xml:space="preserve"> С помощью условных обозначений отмечаются интересные, важные для детей даты (дни рождения, праздники), предполагаемые экскурсии, встречи, крупные хозяйственные дела (генеральная уборка группы, постройка горки и пр.);</w:t>
      </w:r>
    </w:p>
    <w:p w:rsidR="005A23F3" w:rsidRPr="008E7BCF" w:rsidRDefault="005A23F3" w:rsidP="00206010">
      <w:pPr>
        <w:pStyle w:val="a8"/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b/>
          <w:i/>
          <w:sz w:val="28"/>
          <w:szCs w:val="28"/>
        </w:rPr>
        <w:t>«Утренний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b/>
          <w:i/>
          <w:sz w:val="28"/>
          <w:szCs w:val="28"/>
        </w:rPr>
        <w:t>сбор»</w:t>
      </w:r>
      <w:r w:rsidRPr="008E7BCF">
        <w:rPr>
          <w:rFonts w:ascii="Times New Roman" w:hAnsi="Times New Roman" w:cs="Times New Roman"/>
          <w:sz w:val="28"/>
          <w:szCs w:val="28"/>
        </w:rPr>
        <w:t>: 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предстоящий</w:t>
      </w:r>
      <w:r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5A23F3" w:rsidRPr="008E7BCF" w:rsidRDefault="005A23F3" w:rsidP="00206010">
      <w:pPr>
        <w:pStyle w:val="a8"/>
        <w:widowControl w:val="0"/>
        <w:numPr>
          <w:ilvl w:val="0"/>
          <w:numId w:val="6"/>
        </w:numPr>
        <w:tabs>
          <w:tab w:val="left" w:pos="965"/>
        </w:tabs>
        <w:autoSpaceDE w:val="0"/>
        <w:autoSpaceDN w:val="0"/>
        <w:spacing w:after="0" w:line="276" w:lineRule="auto"/>
        <w:ind w:left="0" w:right="10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b/>
          <w:i/>
          <w:sz w:val="28"/>
          <w:szCs w:val="28"/>
        </w:rPr>
        <w:t>«Вечернийсбор»</w:t>
      </w:r>
      <w:r w:rsidRPr="008E7B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E7BCF">
        <w:rPr>
          <w:rFonts w:ascii="Times New Roman" w:hAnsi="Times New Roman" w:cs="Times New Roman"/>
          <w:sz w:val="28"/>
          <w:szCs w:val="28"/>
        </w:rPr>
        <w:t>бсуждается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прошедший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положительно отличился каждый из ребят, что важного сделали, что получилось, а над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нужно еще поработать</w:t>
      </w:r>
      <w:proofErr w:type="gramStart"/>
      <w:r w:rsidRPr="008E7BC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8E7BCF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рефлексивных</w:t>
      </w:r>
      <w:r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5A23F3" w:rsidRPr="008E7BCF" w:rsidRDefault="005A23F3" w:rsidP="00206010">
      <w:pPr>
        <w:pStyle w:val="a8"/>
        <w:widowControl w:val="0"/>
        <w:numPr>
          <w:ilvl w:val="0"/>
          <w:numId w:val="6"/>
        </w:numPr>
        <w:tabs>
          <w:tab w:val="left" w:pos="965"/>
        </w:tabs>
        <w:autoSpaceDE w:val="0"/>
        <w:autoSpaceDN w:val="0"/>
        <w:spacing w:before="85" w:after="0" w:line="276" w:lineRule="auto"/>
        <w:ind w:left="0" w:right="10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b/>
          <w:i/>
          <w:sz w:val="28"/>
          <w:szCs w:val="28"/>
        </w:rPr>
        <w:t>«Общее приветствие всех детей группы, участие детей в планировании собственной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b/>
          <w:i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b/>
          <w:i/>
          <w:sz w:val="28"/>
          <w:szCs w:val="28"/>
        </w:rPr>
        <w:t>группы»: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микроклимата,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планирования,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A23F3" w:rsidRPr="008E7BCF" w:rsidRDefault="005A23F3" w:rsidP="00206010">
      <w:pPr>
        <w:pStyle w:val="a8"/>
        <w:widowControl w:val="0"/>
        <w:numPr>
          <w:ilvl w:val="0"/>
          <w:numId w:val="6"/>
        </w:numPr>
        <w:tabs>
          <w:tab w:val="left" w:pos="965"/>
        </w:tabs>
        <w:autoSpaceDE w:val="0"/>
        <w:autoSpaceDN w:val="0"/>
        <w:spacing w:after="0" w:line="276" w:lineRule="auto"/>
        <w:ind w:left="0" w:right="10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b/>
          <w:i/>
          <w:sz w:val="28"/>
          <w:szCs w:val="28"/>
        </w:rPr>
        <w:t xml:space="preserve">«Чествование именинника»: </w:t>
      </w:r>
      <w:r w:rsidRPr="008E7BCF">
        <w:rPr>
          <w:rFonts w:ascii="Times New Roman" w:hAnsi="Times New Roman" w:cs="Times New Roman"/>
          <w:sz w:val="28"/>
          <w:szCs w:val="28"/>
        </w:rPr>
        <w:t>поздравление именинника: дарим подарок, водим хоровод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поем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каравай,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высказывают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пожелания</w:t>
      </w:r>
      <w:proofErr w:type="gramStart"/>
      <w:r w:rsidRPr="008E7BC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E7BCF">
        <w:rPr>
          <w:rFonts w:ascii="Times New Roman" w:hAnsi="Times New Roman" w:cs="Times New Roman"/>
          <w:sz w:val="28"/>
          <w:szCs w:val="28"/>
        </w:rPr>
        <w:t>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подчеркиваем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5A23F3" w:rsidRPr="008E7BCF" w:rsidRDefault="005A23F3" w:rsidP="00206010">
      <w:pPr>
        <w:pStyle w:val="a8"/>
        <w:widowControl w:val="0"/>
        <w:numPr>
          <w:ilvl w:val="0"/>
          <w:numId w:val="6"/>
        </w:numPr>
        <w:tabs>
          <w:tab w:val="left" w:pos="965"/>
        </w:tabs>
        <w:autoSpaceDE w:val="0"/>
        <w:autoSpaceDN w:val="0"/>
        <w:spacing w:after="0" w:line="276" w:lineRule="auto"/>
        <w:ind w:left="0" w:right="10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b/>
          <w:i/>
          <w:sz w:val="28"/>
          <w:szCs w:val="28"/>
        </w:rPr>
        <w:t>«Обживание группы»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E7B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в начале года, завершающееся новосельем: формирование «чувства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дома»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группе,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ее оборудовании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оформлении.</w:t>
      </w:r>
    </w:p>
    <w:p w:rsidR="005A23F3" w:rsidRPr="008E7BCF" w:rsidRDefault="005A23F3" w:rsidP="00206010">
      <w:pPr>
        <w:pStyle w:val="a8"/>
        <w:widowControl w:val="0"/>
        <w:numPr>
          <w:ilvl w:val="0"/>
          <w:numId w:val="6"/>
        </w:numPr>
        <w:tabs>
          <w:tab w:val="left" w:pos="965"/>
        </w:tabs>
        <w:autoSpaceDE w:val="0"/>
        <w:autoSpaceDN w:val="0"/>
        <w:spacing w:before="1" w:after="0" w:line="276" w:lineRule="auto"/>
        <w:ind w:left="0" w:right="10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b/>
          <w:i/>
          <w:sz w:val="28"/>
          <w:szCs w:val="28"/>
        </w:rPr>
        <w:t>«Минутки общения»: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педагог имеет возможность уделить время ребенку, выслушать 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сыграть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игру,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чем-то,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создавая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благоприятные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комфорта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формируя 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значимости и</w:t>
      </w:r>
      <w:r>
        <w:rPr>
          <w:rFonts w:ascii="Times New Roman" w:hAnsi="Times New Roman" w:cs="Times New Roman"/>
          <w:sz w:val="28"/>
          <w:szCs w:val="28"/>
        </w:rPr>
        <w:t xml:space="preserve"> доверия.</w:t>
      </w:r>
    </w:p>
    <w:p w:rsidR="005A23F3" w:rsidRPr="0007074C" w:rsidRDefault="005A23F3" w:rsidP="00206010">
      <w:pPr>
        <w:pStyle w:val="a8"/>
        <w:widowControl w:val="0"/>
        <w:numPr>
          <w:ilvl w:val="0"/>
          <w:numId w:val="6"/>
        </w:numPr>
        <w:tabs>
          <w:tab w:val="left" w:pos="965"/>
        </w:tabs>
        <w:autoSpaceDE w:val="0"/>
        <w:autoSpaceDN w:val="0"/>
        <w:spacing w:before="4" w:after="0" w:line="276" w:lineRule="auto"/>
        <w:ind w:left="0" w:right="1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b/>
          <w:i/>
          <w:sz w:val="28"/>
          <w:szCs w:val="28"/>
        </w:rPr>
        <w:t>«Гордость детского сада»</w:t>
      </w:r>
      <w:r w:rsidRPr="008E7BCF">
        <w:rPr>
          <w:rFonts w:ascii="Times New Roman" w:hAnsi="Times New Roman" w:cs="Times New Roman"/>
          <w:sz w:val="28"/>
          <w:szCs w:val="28"/>
        </w:rPr>
        <w:t>: на стенде вывешиваются благодарности и сертификаты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темсамым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отмечая их успехи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курсах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оревнованиях,олимпиадах. </w:t>
      </w:r>
    </w:p>
    <w:p w:rsidR="005A23F3" w:rsidRPr="008E7BCF" w:rsidRDefault="005A23F3" w:rsidP="00206010">
      <w:pPr>
        <w:pStyle w:val="a8"/>
        <w:widowControl w:val="0"/>
        <w:numPr>
          <w:ilvl w:val="0"/>
          <w:numId w:val="6"/>
        </w:numPr>
        <w:tabs>
          <w:tab w:val="left" w:pos="965"/>
        </w:tabs>
        <w:autoSpaceDE w:val="0"/>
        <w:autoSpaceDN w:val="0"/>
        <w:spacing w:before="2" w:after="0" w:line="276" w:lineRule="auto"/>
        <w:ind w:left="0" w:right="10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b/>
          <w:i/>
          <w:sz w:val="28"/>
          <w:szCs w:val="28"/>
        </w:rPr>
        <w:t>«Собирание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b/>
          <w:i/>
          <w:sz w:val="28"/>
          <w:szCs w:val="28"/>
        </w:rPr>
        <w:t>коллекций»: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интересо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вребенка,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любознательности,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7BCF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собственным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>вещам.</w:t>
      </w:r>
    </w:p>
    <w:p w:rsidR="005A23F3" w:rsidRPr="008E7BCF" w:rsidRDefault="005A23F3" w:rsidP="0047397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3F3" w:rsidRPr="00B66D8B" w:rsidRDefault="005A23F3" w:rsidP="00B66D8B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8B">
        <w:rPr>
          <w:rFonts w:ascii="Times New Roman" w:hAnsi="Times New Roman" w:cs="Times New Roman"/>
          <w:b/>
          <w:sz w:val="28"/>
          <w:szCs w:val="28"/>
        </w:rPr>
        <w:t>1.2.2. Воспитывающая среда ДОО</w:t>
      </w:r>
    </w:p>
    <w:p w:rsidR="005A23F3" w:rsidRPr="00C22497" w:rsidRDefault="005A23F3" w:rsidP="005A23F3">
      <w:pPr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5A23F3" w:rsidRPr="00C22497" w:rsidRDefault="005A23F3" w:rsidP="00473971">
      <w:pPr>
        <w:spacing w:after="0"/>
        <w:ind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66D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497">
        <w:rPr>
          <w:rFonts w:ascii="Times New Roman" w:eastAsia="Calibri" w:hAnsi="Times New Roman" w:cs="Times New Roman"/>
          <w:sz w:val="28"/>
          <w:szCs w:val="28"/>
        </w:rPr>
        <w:t>Основны</w:t>
      </w:r>
      <w:r>
        <w:rPr>
          <w:rFonts w:ascii="Times New Roman" w:eastAsia="Calibri" w:hAnsi="Times New Roman" w:cs="Times New Roman"/>
          <w:sz w:val="28"/>
          <w:szCs w:val="28"/>
        </w:rPr>
        <w:t>м средством  организации воспитательного</w:t>
      </w:r>
      <w:r w:rsidRPr="00C22497">
        <w:rPr>
          <w:rFonts w:ascii="Times New Roman" w:eastAsia="Calibri" w:hAnsi="Times New Roman" w:cs="Times New Roman"/>
          <w:sz w:val="28"/>
          <w:szCs w:val="28"/>
        </w:rPr>
        <w:t xml:space="preserve"> процесса  является  </w:t>
      </w:r>
      <w:r>
        <w:rPr>
          <w:rFonts w:ascii="Times New Roman" w:hAnsi="Times New Roman" w:cs="Times New Roman"/>
          <w:sz w:val="28"/>
          <w:szCs w:val="28"/>
        </w:rPr>
        <w:t>воспитывающая среда детского сада, важный компонент из  которой является</w:t>
      </w:r>
      <w:r w:rsidRPr="00C22497">
        <w:rPr>
          <w:rFonts w:ascii="Times New Roman" w:eastAsia="Calibri" w:hAnsi="Times New Roman" w:cs="Times New Roman"/>
          <w:sz w:val="28"/>
          <w:szCs w:val="28"/>
        </w:rPr>
        <w:t>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5A23F3" w:rsidRPr="00C22497" w:rsidRDefault="00B66D8B" w:rsidP="00473971">
      <w:pPr>
        <w:spacing w:after="0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5A23F3"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5A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</w:t>
      </w:r>
      <w:r w:rsidR="005A23F3"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предусматривает:</w:t>
      </w:r>
    </w:p>
    <w:p w:rsidR="005A23F3" w:rsidRDefault="005A23F3" w:rsidP="00473971">
      <w:pPr>
        <w:spacing w:after="0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 деятельность (сюжетно-ролевые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театрализованные и режиссерские игры)   на темы социализации и интеграции в дагестанскую культуру, приобщение к традициям и нормам дагестанского этикета;</w:t>
      </w:r>
    </w:p>
    <w:p w:rsidR="005A23F3" w:rsidRPr="009F62FF" w:rsidRDefault="005A23F3" w:rsidP="0047397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</w:t>
      </w:r>
      <w:r w:rsidRPr="00E5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 с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сюжетов дагестанского фольклора и произведений дагестанских авторов; </w:t>
      </w:r>
    </w:p>
    <w:p w:rsidR="005A23F3" w:rsidRPr="009F62FF" w:rsidRDefault="005A23F3" w:rsidP="0047397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 </w:t>
      </w:r>
      <w:r w:rsidRPr="003825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Дагестанский музей изобразительного искусства, Дагестанский государственный объединенный историко-архитектурный музей,  Музей города Махачкалы,   Центр народного творчества);</w:t>
      </w:r>
    </w:p>
    <w:p w:rsidR="005A23F3" w:rsidRPr="009F62FF" w:rsidRDefault="005A23F3" w:rsidP="0047397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  (организация постановок, отображающих народные праздники, бытовые сценки жизни дагестанской семьи – встреча  гостей,  проводы отца в дальнюю дорогу);</w:t>
      </w:r>
    </w:p>
    <w:p w:rsidR="005A23F3" w:rsidRPr="009F62FF" w:rsidRDefault="005A23F3" w:rsidP="0047397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решения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сказаний); 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ознавательные беседы (с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примененем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разнообразного наглядно-иллюстративного материала,  изображающего быт и деятельность дагестанцев; музыкального сопровождения,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слова </w:t>
      </w:r>
      <w:r w:rsidRPr="009F62FF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произведениям фольклора дагестанских авторов);</w:t>
      </w:r>
      <w:r w:rsidRPr="009F62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F62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proofErr w:type="gramStart"/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осещение гостей (соседн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 произведений дагестанских авторов, пересказывание и прослушивание ауди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:rsidR="005A23F3" w:rsidRDefault="005A23F3" w:rsidP="0047397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сказкотерапии как техники диагностики и коррекции  нарушений социализации и коммуникации дошкольников.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23F3" w:rsidRPr="009F62FF" w:rsidRDefault="005A23F3" w:rsidP="00473971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взаимодействии совзрослыми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сверстниками.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использует краеведческий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материал.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6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поставленных</w:t>
      </w:r>
      <w:r w:rsidRPr="009F6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задач предусматривает применение:</w:t>
      </w:r>
    </w:p>
    <w:p w:rsidR="005A23F3" w:rsidRPr="009F62FF" w:rsidRDefault="005A23F3" w:rsidP="0047397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мотиваций  и сюрпризных моментов;  </w:t>
      </w:r>
    </w:p>
    <w:p w:rsidR="005A23F3" w:rsidRPr="003825A1" w:rsidRDefault="005A23F3" w:rsidP="00473971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сказочных персонажей </w:t>
      </w:r>
      <w:r w:rsidRPr="003825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дагестанского фольклора и  произведений дагестанских авторов; </w:t>
      </w:r>
    </w:p>
    <w:p w:rsidR="005A23F3" w:rsidRPr="009F62FF" w:rsidRDefault="005A23F3" w:rsidP="0047397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дагестанских композиторов, народной музыки, соответствующих характеру и содержанию осуществляемой деятельности, </w:t>
      </w:r>
      <w:proofErr w:type="gramStart"/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дизайн-проектов</w:t>
      </w:r>
      <w:proofErr w:type="gramEnd"/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5A23F3" w:rsidRPr="004847B6" w:rsidRDefault="005A23F3" w:rsidP="00473971">
      <w:pPr>
        <w:spacing w:after="0"/>
        <w:ind w:hanging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62FF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</w:t>
      </w:r>
      <w:r w:rsidRPr="004847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быта и поведения дагестанского народа, его этические нормы и духовные традиции); </w:t>
      </w:r>
    </w:p>
    <w:p w:rsidR="005A23F3" w:rsidRPr="004847B6" w:rsidRDefault="005A23F3" w:rsidP="00473971">
      <w:pPr>
        <w:spacing w:after="0"/>
        <w:ind w:hanging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взаимодействия в ходе игр и творческой деятельности,  предусматривающих участие родителей и детей других групп, в ходе чего осознается </w:t>
      </w:r>
      <w:r w:rsidRPr="004847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принадлежность к  своей  семье, своему тухуму, роду, селу, городу, республике; </w:t>
      </w:r>
    </w:p>
    <w:p w:rsidR="005A23F3" w:rsidRPr="009F62FF" w:rsidRDefault="005A23F3" w:rsidP="00473971">
      <w:pPr>
        <w:spacing w:after="0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коммуникациях; </w:t>
      </w:r>
    </w:p>
    <w:p w:rsidR="005A23F3" w:rsidRDefault="005A23F3" w:rsidP="00473971">
      <w:pPr>
        <w:spacing w:after="0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 детей за внимательность к младшим, уважительное отношение к старшим, гостям, доброжелательность, сотрудничество. </w:t>
      </w:r>
    </w:p>
    <w:p w:rsidR="005A23F3" w:rsidRPr="009F62FF" w:rsidRDefault="005A23F3" w:rsidP="00473971">
      <w:pPr>
        <w:spacing w:after="0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F3" w:rsidRDefault="005A23F3" w:rsidP="005A23F3">
      <w:pPr>
        <w:pStyle w:val="15"/>
        <w:keepNext/>
        <w:keepLines/>
        <w:shd w:val="clear" w:color="auto" w:fill="auto"/>
        <w:tabs>
          <w:tab w:val="left" w:pos="615"/>
        </w:tabs>
        <w:spacing w:after="0" w:line="240" w:lineRule="auto"/>
        <w:ind w:left="1701" w:firstLine="0"/>
        <w:rPr>
          <w:sz w:val="28"/>
          <w:szCs w:val="28"/>
        </w:rPr>
      </w:pPr>
      <w:r w:rsidRPr="00081BE7">
        <w:rPr>
          <w:sz w:val="28"/>
          <w:szCs w:val="28"/>
        </w:rPr>
        <w:t>1.2.3. Общности (сообщества) ДОО</w:t>
      </w:r>
    </w:p>
    <w:p w:rsidR="005A23F3" w:rsidRPr="00081BE7" w:rsidRDefault="005A23F3" w:rsidP="005A23F3">
      <w:pPr>
        <w:pStyle w:val="15"/>
        <w:keepNext/>
        <w:keepLines/>
        <w:shd w:val="clear" w:color="auto" w:fill="auto"/>
        <w:tabs>
          <w:tab w:val="left" w:pos="615"/>
        </w:tabs>
        <w:spacing w:after="0" w:line="240" w:lineRule="auto"/>
        <w:ind w:left="1701" w:firstLine="0"/>
        <w:jc w:val="both"/>
        <w:rPr>
          <w:sz w:val="28"/>
          <w:szCs w:val="28"/>
        </w:rPr>
      </w:pPr>
    </w:p>
    <w:p w:rsidR="005A23F3" w:rsidRPr="006655AA" w:rsidRDefault="00B66D8B" w:rsidP="00473971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rStyle w:val="af"/>
          <w:sz w:val="28"/>
          <w:szCs w:val="28"/>
        </w:rPr>
        <w:t xml:space="preserve">      </w:t>
      </w:r>
      <w:r w:rsidR="005A23F3" w:rsidRPr="006655AA">
        <w:rPr>
          <w:rStyle w:val="af"/>
          <w:sz w:val="28"/>
          <w:szCs w:val="28"/>
        </w:rPr>
        <w:t xml:space="preserve">Профессиональная общность </w:t>
      </w:r>
      <w:r w:rsidR="005A23F3">
        <w:rPr>
          <w:sz w:val="28"/>
          <w:szCs w:val="28"/>
        </w:rPr>
        <w:t>–</w:t>
      </w:r>
      <w:r w:rsidR="005A23F3" w:rsidRPr="006655AA">
        <w:rPr>
          <w:sz w:val="28"/>
          <w:szCs w:val="28"/>
        </w:rPr>
        <w:t xml:space="preserve">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5A23F3" w:rsidRPr="006655AA" w:rsidRDefault="005A23F3" w:rsidP="00473971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Воспитатель, а также другие сотрудники должны:</w:t>
      </w:r>
    </w:p>
    <w:p w:rsidR="005A23F3" w:rsidRPr="006655AA" w:rsidRDefault="005A23F3" w:rsidP="00B66D8B">
      <w:pPr>
        <w:pStyle w:val="3"/>
        <w:numPr>
          <w:ilvl w:val="0"/>
          <w:numId w:val="5"/>
        </w:numPr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5A23F3" w:rsidRPr="006655AA" w:rsidRDefault="005A23F3" w:rsidP="00B66D8B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5A23F3" w:rsidRPr="006655AA" w:rsidRDefault="005A23F3" w:rsidP="00B66D8B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5A23F3" w:rsidRPr="006655AA" w:rsidRDefault="005A23F3" w:rsidP="00B66D8B">
      <w:pPr>
        <w:pStyle w:val="3"/>
        <w:numPr>
          <w:ilvl w:val="0"/>
          <w:numId w:val="5"/>
        </w:numPr>
        <w:shd w:val="clear" w:color="auto" w:fill="auto"/>
        <w:tabs>
          <w:tab w:val="left" w:pos="1009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5A23F3" w:rsidRPr="006655AA" w:rsidRDefault="005A23F3" w:rsidP="00B66D8B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5A23F3" w:rsidRPr="006655AA" w:rsidRDefault="005A23F3" w:rsidP="00B66D8B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lastRenderedPageBreak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5A23F3" w:rsidRPr="006655AA" w:rsidRDefault="005A23F3" w:rsidP="00B66D8B">
      <w:pPr>
        <w:pStyle w:val="3"/>
        <w:numPr>
          <w:ilvl w:val="0"/>
          <w:numId w:val="5"/>
        </w:numPr>
        <w:shd w:val="clear" w:color="auto" w:fill="auto"/>
        <w:tabs>
          <w:tab w:val="left" w:pos="1004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5A23F3" w:rsidRPr="006655AA" w:rsidRDefault="005A23F3" w:rsidP="00B66D8B">
      <w:pPr>
        <w:pStyle w:val="3"/>
        <w:numPr>
          <w:ilvl w:val="0"/>
          <w:numId w:val="5"/>
        </w:numPr>
        <w:shd w:val="clear" w:color="auto" w:fill="auto"/>
        <w:tabs>
          <w:tab w:val="left" w:pos="1008"/>
        </w:tabs>
        <w:spacing w:after="244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5A23F3" w:rsidRPr="006655AA" w:rsidRDefault="005A23F3" w:rsidP="005A23F3">
      <w:pPr>
        <w:pStyle w:val="15"/>
        <w:keepNext/>
        <w:keepLines/>
        <w:shd w:val="clear" w:color="auto" w:fill="auto"/>
        <w:spacing w:after="0" w:line="276" w:lineRule="auto"/>
        <w:ind w:left="851" w:firstLine="0"/>
        <w:rPr>
          <w:sz w:val="28"/>
          <w:szCs w:val="28"/>
        </w:rPr>
      </w:pPr>
      <w:r w:rsidRPr="006655AA">
        <w:rPr>
          <w:sz w:val="28"/>
          <w:szCs w:val="28"/>
        </w:rPr>
        <w:t>Культура поведения воспитателя в общностях к</w:t>
      </w:r>
      <w:r>
        <w:rPr>
          <w:sz w:val="28"/>
          <w:szCs w:val="28"/>
        </w:rPr>
        <w:t>ак значимая составляющая уклада</w:t>
      </w:r>
    </w:p>
    <w:p w:rsidR="005A23F3" w:rsidRPr="006655AA" w:rsidRDefault="00A549D8" w:rsidP="00EF27C3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3F3" w:rsidRPr="006655AA">
        <w:rPr>
          <w:sz w:val="28"/>
          <w:szCs w:val="28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</w:t>
      </w:r>
      <w:r w:rsidR="005A23F3">
        <w:rPr>
          <w:sz w:val="28"/>
          <w:szCs w:val="28"/>
        </w:rPr>
        <w:t>–</w:t>
      </w:r>
      <w:r w:rsidR="005A23F3" w:rsidRPr="006655AA">
        <w:rPr>
          <w:sz w:val="28"/>
          <w:szCs w:val="28"/>
        </w:rPr>
        <w:t xml:space="preserve"> это необходимые условия нормальной жизни и развития детей.</w:t>
      </w:r>
    </w:p>
    <w:p w:rsidR="005A23F3" w:rsidRPr="006655AA" w:rsidRDefault="005A23F3" w:rsidP="00EF27C3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Воспитатель должен соблюдать кодекс нормы профессиональной этики и поведения: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педагог всегда выходит навстречу родителям и приветствует родителей и детей первым;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 xml:space="preserve">улыбка </w:t>
      </w:r>
      <w:r>
        <w:rPr>
          <w:sz w:val="28"/>
          <w:szCs w:val="28"/>
        </w:rPr>
        <w:t>–</w:t>
      </w:r>
      <w:r w:rsidRPr="006655AA">
        <w:rPr>
          <w:sz w:val="28"/>
          <w:szCs w:val="28"/>
        </w:rPr>
        <w:t xml:space="preserve"> всегда обязательная часть приветствия;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47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педагог описывает события и ситуации, но не даёт им оценки;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58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педагог не обвиняет родителей и не возлагает на них ответственность за поведение детей в детском саду;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тон общения ровный и дружелюбный, исключается повышение голоса;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уважительное отношение к личности воспитанника;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умение заинтересованно слушать собеседника и сопереживать ему;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умение видеть и слышать воспитанника, сопереживать ему;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уравновешенность и самообладание, выдержка в отношениях с детьми;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43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336" w:lineRule="exact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умение сочетать мягкий эмоциональный и деловой тон в отношениях с детьми;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336" w:lineRule="exact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умение сочетать требовательность с чутким отношением к воспитанникам;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336" w:lineRule="exact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знание возрастных и индивидуальных особенностей воспитанников;</w:t>
      </w:r>
    </w:p>
    <w:p w:rsidR="005A23F3" w:rsidRPr="006655AA" w:rsidRDefault="005A23F3" w:rsidP="00A549D8">
      <w:pPr>
        <w:pStyle w:val="3"/>
        <w:numPr>
          <w:ilvl w:val="0"/>
          <w:numId w:val="5"/>
        </w:numPr>
        <w:shd w:val="clear" w:color="auto" w:fill="auto"/>
        <w:tabs>
          <w:tab w:val="left" w:pos="1147"/>
        </w:tabs>
        <w:spacing w:after="385" w:line="336" w:lineRule="exact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соответствие внешнего вида статусу воспитателя детского сада.</w:t>
      </w:r>
    </w:p>
    <w:p w:rsidR="005A23F3" w:rsidRPr="006655AA" w:rsidRDefault="00EF27C3" w:rsidP="00EF27C3">
      <w:pPr>
        <w:pStyle w:val="3"/>
        <w:shd w:val="clear" w:color="auto" w:fill="auto"/>
        <w:spacing w:after="240" w:line="276" w:lineRule="auto"/>
        <w:ind w:right="20"/>
        <w:jc w:val="both"/>
        <w:rPr>
          <w:sz w:val="28"/>
          <w:szCs w:val="28"/>
        </w:rPr>
      </w:pPr>
      <w:r>
        <w:rPr>
          <w:rStyle w:val="af"/>
          <w:sz w:val="28"/>
          <w:szCs w:val="28"/>
        </w:rPr>
        <w:lastRenderedPageBreak/>
        <w:t xml:space="preserve">      </w:t>
      </w:r>
      <w:r w:rsidR="005A23F3" w:rsidRPr="006655AA">
        <w:rPr>
          <w:rStyle w:val="af"/>
          <w:sz w:val="28"/>
          <w:szCs w:val="28"/>
        </w:rPr>
        <w:t xml:space="preserve">Профессионально-родительская общность </w:t>
      </w:r>
      <w:r w:rsidR="005A23F3">
        <w:rPr>
          <w:sz w:val="28"/>
          <w:szCs w:val="28"/>
        </w:rPr>
        <w:t>включает сотрудников детского сада</w:t>
      </w:r>
      <w:r w:rsidR="005A23F3" w:rsidRPr="006655AA">
        <w:rPr>
          <w:sz w:val="28"/>
          <w:szCs w:val="28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</w:t>
      </w:r>
      <w:r w:rsidR="005A23F3">
        <w:rPr>
          <w:sz w:val="28"/>
          <w:szCs w:val="28"/>
        </w:rPr>
        <w:t>–</w:t>
      </w:r>
      <w:r w:rsidR="005A23F3" w:rsidRPr="006655AA">
        <w:rPr>
          <w:sz w:val="28"/>
          <w:szCs w:val="28"/>
        </w:rPr>
        <w:t xml:space="preserve"> объединение усилий по во</w:t>
      </w:r>
      <w:r w:rsidR="005A23F3">
        <w:rPr>
          <w:sz w:val="28"/>
          <w:szCs w:val="28"/>
        </w:rPr>
        <w:t>спитанию ребенка в семье и в детском саду</w:t>
      </w:r>
      <w:r w:rsidR="005A23F3" w:rsidRPr="006655AA">
        <w:rPr>
          <w:sz w:val="28"/>
          <w:szCs w:val="28"/>
        </w:rPr>
        <w:t>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5A23F3" w:rsidRPr="006655AA" w:rsidRDefault="00A91B43" w:rsidP="00EF27C3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rStyle w:val="af"/>
          <w:sz w:val="28"/>
          <w:szCs w:val="28"/>
        </w:rPr>
        <w:t xml:space="preserve">      </w:t>
      </w:r>
      <w:r w:rsidR="005A23F3" w:rsidRPr="006655AA">
        <w:rPr>
          <w:rStyle w:val="af"/>
          <w:sz w:val="28"/>
          <w:szCs w:val="28"/>
        </w:rPr>
        <w:t xml:space="preserve">Детско-взрослая общность. </w:t>
      </w:r>
      <w:r w:rsidR="005A23F3" w:rsidRPr="006655AA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5A23F3" w:rsidRPr="006655AA" w:rsidRDefault="005A23F3" w:rsidP="00EF27C3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5A23F3" w:rsidRPr="006655AA" w:rsidRDefault="005A23F3" w:rsidP="00EF27C3">
      <w:pPr>
        <w:pStyle w:val="3"/>
        <w:shd w:val="clear" w:color="auto" w:fill="auto"/>
        <w:spacing w:after="24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5A23F3" w:rsidRPr="006655AA" w:rsidRDefault="00A91B43" w:rsidP="00EF27C3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rStyle w:val="af"/>
          <w:sz w:val="28"/>
          <w:szCs w:val="28"/>
        </w:rPr>
        <w:t xml:space="preserve">        </w:t>
      </w:r>
      <w:r w:rsidR="005A23F3" w:rsidRPr="006655AA">
        <w:rPr>
          <w:rStyle w:val="af"/>
          <w:sz w:val="28"/>
          <w:szCs w:val="28"/>
        </w:rPr>
        <w:t xml:space="preserve">Детская общность. </w:t>
      </w:r>
      <w:r w:rsidR="005A23F3" w:rsidRPr="006655AA">
        <w:rPr>
          <w:sz w:val="28"/>
          <w:szCs w:val="28"/>
        </w:rPr>
        <w:t xml:space="preserve">Общество сверстников </w:t>
      </w:r>
      <w:r w:rsidR="005A23F3">
        <w:rPr>
          <w:sz w:val="28"/>
          <w:szCs w:val="28"/>
        </w:rPr>
        <w:t>–</w:t>
      </w:r>
      <w:r w:rsidR="005A23F3" w:rsidRPr="006655AA">
        <w:rPr>
          <w:sz w:val="28"/>
          <w:szCs w:val="28"/>
        </w:rPr>
        <w:t xml:space="preserve">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5A23F3" w:rsidRPr="006655AA" w:rsidRDefault="00A91B43" w:rsidP="00EF27C3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3F3" w:rsidRPr="006655AA">
        <w:rPr>
          <w:sz w:val="28"/>
          <w:szCs w:val="28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5A23F3" w:rsidRPr="006655AA" w:rsidRDefault="00A91B43" w:rsidP="00EF27C3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3F3" w:rsidRPr="006655AA">
        <w:rPr>
          <w:sz w:val="28"/>
          <w:szCs w:val="28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</w:t>
      </w:r>
      <w:r w:rsidR="005A23F3" w:rsidRPr="006655AA">
        <w:rPr>
          <w:sz w:val="28"/>
          <w:szCs w:val="28"/>
        </w:rPr>
        <w:lastRenderedPageBreak/>
        <w:t xml:space="preserve">взаимодействия </w:t>
      </w:r>
      <w:proofErr w:type="gramStart"/>
      <w:r w:rsidR="005A23F3" w:rsidRPr="006655AA">
        <w:rPr>
          <w:sz w:val="28"/>
          <w:szCs w:val="28"/>
        </w:rPr>
        <w:t>ребенка</w:t>
      </w:r>
      <w:proofErr w:type="gramEnd"/>
      <w:r w:rsidR="005A23F3" w:rsidRPr="006655AA">
        <w:rPr>
          <w:sz w:val="28"/>
          <w:szCs w:val="28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</w:t>
      </w:r>
      <w:r w:rsidR="005A23F3">
        <w:rPr>
          <w:sz w:val="28"/>
          <w:szCs w:val="28"/>
        </w:rPr>
        <w:t>–</w:t>
      </w:r>
      <w:r w:rsidR="005A23F3" w:rsidRPr="006655AA">
        <w:rPr>
          <w:sz w:val="28"/>
          <w:szCs w:val="28"/>
        </w:rPr>
        <w:t xml:space="preserve">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5A23F3" w:rsidRPr="006655AA" w:rsidRDefault="00A91B43" w:rsidP="00EF27C3">
      <w:pPr>
        <w:pStyle w:val="3"/>
        <w:shd w:val="clear" w:color="auto" w:fill="auto"/>
        <w:spacing w:after="30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3F3" w:rsidRPr="006655AA">
        <w:rPr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EF27C3" w:rsidRDefault="00EF27C3" w:rsidP="00EF27C3">
      <w:pPr>
        <w:pStyle w:val="15"/>
        <w:keepNext/>
        <w:keepLines/>
        <w:shd w:val="clear" w:color="auto" w:fill="auto"/>
        <w:tabs>
          <w:tab w:val="left" w:pos="615"/>
        </w:tabs>
        <w:spacing w:after="0" w:line="240" w:lineRule="auto"/>
        <w:ind w:left="1701" w:firstLine="0"/>
        <w:rPr>
          <w:sz w:val="28"/>
          <w:szCs w:val="28"/>
        </w:rPr>
      </w:pPr>
      <w:r w:rsidRPr="006F0845">
        <w:rPr>
          <w:sz w:val="28"/>
          <w:szCs w:val="28"/>
        </w:rPr>
        <w:t>1.2.4. Социокультурный контекст</w:t>
      </w:r>
    </w:p>
    <w:p w:rsidR="00EF27C3" w:rsidRPr="00130594" w:rsidRDefault="00EF27C3" w:rsidP="00EF27C3">
      <w:pPr>
        <w:pStyle w:val="15"/>
        <w:keepNext/>
        <w:keepLines/>
        <w:shd w:val="clear" w:color="auto" w:fill="auto"/>
        <w:tabs>
          <w:tab w:val="left" w:pos="615"/>
        </w:tabs>
        <w:spacing w:after="0" w:line="276" w:lineRule="auto"/>
        <w:ind w:left="1701" w:firstLine="0"/>
        <w:jc w:val="both"/>
        <w:rPr>
          <w:sz w:val="28"/>
          <w:szCs w:val="28"/>
        </w:rPr>
      </w:pPr>
    </w:p>
    <w:p w:rsidR="00EF27C3" w:rsidRPr="00130594" w:rsidRDefault="00A91B43" w:rsidP="00A91B43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27C3" w:rsidRPr="00130594">
        <w:rPr>
          <w:sz w:val="28"/>
          <w:szCs w:val="28"/>
        </w:rPr>
        <w:t xml:space="preserve">Социокультурный контекст </w:t>
      </w:r>
      <w:r w:rsidR="00EF27C3">
        <w:rPr>
          <w:sz w:val="28"/>
          <w:szCs w:val="28"/>
        </w:rPr>
        <w:t>–</w:t>
      </w:r>
      <w:r w:rsidR="00EF27C3" w:rsidRPr="00130594">
        <w:rPr>
          <w:sz w:val="28"/>
          <w:szCs w:val="28"/>
        </w:rPr>
        <w:t xml:space="preserve"> это социальная и культурная среда, в которой человек растет и живет. </w:t>
      </w:r>
      <w:r w:rsidR="00EF27C3" w:rsidRPr="00130594">
        <w:rPr>
          <w:color w:val="000000" w:themeColor="text1"/>
          <w:sz w:val="28"/>
          <w:szCs w:val="28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</w:t>
      </w:r>
      <w:proofErr w:type="gramStart"/>
      <w:r w:rsidR="00EF27C3">
        <w:rPr>
          <w:color w:val="000000" w:themeColor="text1"/>
          <w:sz w:val="28"/>
          <w:szCs w:val="28"/>
        </w:rPr>
        <w:t>.</w:t>
      </w:r>
      <w:r w:rsidR="00EF27C3" w:rsidRPr="00130594">
        <w:rPr>
          <w:sz w:val="28"/>
          <w:szCs w:val="28"/>
        </w:rPr>
        <w:t>Р</w:t>
      </w:r>
      <w:proofErr w:type="gramEnd"/>
      <w:r w:rsidR="00EF27C3" w:rsidRPr="00130594">
        <w:rPr>
          <w:sz w:val="28"/>
          <w:szCs w:val="28"/>
        </w:rPr>
        <w:t>еализация социокультурного контекста опирается на построение социального партнерства образовательной организации.</w:t>
      </w:r>
    </w:p>
    <w:p w:rsidR="00EF27C3" w:rsidRPr="00130594" w:rsidRDefault="00EF27C3" w:rsidP="00A91B43">
      <w:pPr>
        <w:pStyle w:val="3"/>
        <w:shd w:val="clear" w:color="auto" w:fill="auto"/>
        <w:spacing w:after="370" w:line="276" w:lineRule="auto"/>
        <w:ind w:right="140"/>
        <w:jc w:val="both"/>
        <w:rPr>
          <w:sz w:val="28"/>
          <w:szCs w:val="28"/>
        </w:rPr>
      </w:pPr>
      <w:r w:rsidRPr="00130594">
        <w:rPr>
          <w:sz w:val="28"/>
          <w:szCs w:val="28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EF27C3" w:rsidRPr="00584B0E" w:rsidRDefault="00EF27C3" w:rsidP="00EF27C3">
      <w:pPr>
        <w:pStyle w:val="15"/>
        <w:keepNext/>
        <w:keepLines/>
        <w:shd w:val="clear" w:color="auto" w:fill="auto"/>
        <w:tabs>
          <w:tab w:val="left" w:pos="586"/>
        </w:tabs>
        <w:spacing w:after="0" w:line="240" w:lineRule="auto"/>
        <w:ind w:left="1701" w:right="20" w:firstLine="0"/>
        <w:rPr>
          <w:sz w:val="28"/>
          <w:szCs w:val="28"/>
        </w:rPr>
      </w:pPr>
      <w:r w:rsidRPr="00584B0E">
        <w:rPr>
          <w:sz w:val="28"/>
          <w:szCs w:val="28"/>
        </w:rPr>
        <w:t>1.2.5. Деятельности и культурные практики в ДОО</w:t>
      </w:r>
    </w:p>
    <w:p w:rsidR="00EF27C3" w:rsidRDefault="00EF27C3" w:rsidP="00EF27C3">
      <w:pPr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7C3" w:rsidRPr="0081355A" w:rsidRDefault="00293E92" w:rsidP="00D81FC8">
      <w:pPr>
        <w:pStyle w:val="3"/>
        <w:shd w:val="clear" w:color="auto" w:fill="auto"/>
        <w:spacing w:after="0" w:line="276" w:lineRule="auto"/>
        <w:ind w:right="1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27C3" w:rsidRPr="0081355A">
        <w:rPr>
          <w:sz w:val="28"/>
          <w:szCs w:val="28"/>
        </w:rPr>
        <w:t xml:space="preserve">Цели и задачи воспитания реализуются </w:t>
      </w:r>
      <w:r w:rsidR="00EF27C3" w:rsidRPr="0081355A">
        <w:rPr>
          <w:rStyle w:val="af0"/>
          <w:sz w:val="28"/>
          <w:szCs w:val="28"/>
        </w:rPr>
        <w:t>во всех видах деятельности</w:t>
      </w:r>
      <w:r w:rsidR="00EF27C3" w:rsidRPr="0081355A">
        <w:rPr>
          <w:sz w:val="28"/>
          <w:szCs w:val="28"/>
        </w:rPr>
        <w:t xml:space="preserve"> дошкольника, обозначенных во ФГОС </w:t>
      </w:r>
      <w:proofErr w:type="gramStart"/>
      <w:r w:rsidR="00EF27C3" w:rsidRPr="0081355A">
        <w:rPr>
          <w:sz w:val="28"/>
          <w:szCs w:val="28"/>
        </w:rPr>
        <w:t>ДО</w:t>
      </w:r>
      <w:proofErr w:type="gramEnd"/>
      <w:r w:rsidR="00EF27C3" w:rsidRPr="0081355A">
        <w:rPr>
          <w:sz w:val="28"/>
          <w:szCs w:val="28"/>
        </w:rPr>
        <w:t xml:space="preserve">. В качестве средств реализации цели воспитания могут выступать </w:t>
      </w:r>
      <w:r w:rsidR="00EF27C3" w:rsidRPr="0081355A">
        <w:rPr>
          <w:b/>
          <w:sz w:val="28"/>
          <w:szCs w:val="28"/>
        </w:rPr>
        <w:t>следующие основные виды деятельности и культурные практики:</w:t>
      </w:r>
    </w:p>
    <w:p w:rsidR="00EF27C3" w:rsidRPr="0081355A" w:rsidRDefault="00EF27C3" w:rsidP="00D81FC8">
      <w:pPr>
        <w:pStyle w:val="3"/>
        <w:numPr>
          <w:ilvl w:val="0"/>
          <w:numId w:val="5"/>
        </w:numPr>
        <w:shd w:val="clear" w:color="auto" w:fill="auto"/>
        <w:tabs>
          <w:tab w:val="left" w:pos="1154"/>
        </w:tabs>
        <w:spacing w:after="0" w:line="276" w:lineRule="auto"/>
        <w:ind w:right="140"/>
        <w:jc w:val="both"/>
        <w:rPr>
          <w:sz w:val="28"/>
          <w:szCs w:val="28"/>
        </w:rPr>
      </w:pPr>
      <w:r w:rsidRPr="0081355A">
        <w:rPr>
          <w:b/>
          <w:sz w:val="28"/>
          <w:szCs w:val="28"/>
        </w:rPr>
        <w:t>предметно-целевая</w:t>
      </w:r>
      <w:r w:rsidRPr="0081355A">
        <w:rPr>
          <w:sz w:val="28"/>
          <w:szCs w:val="28"/>
        </w:rPr>
        <w:t xml:space="preserve">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EF27C3" w:rsidRPr="0081355A" w:rsidRDefault="00EF27C3" w:rsidP="00D81FC8">
      <w:pPr>
        <w:pStyle w:val="3"/>
        <w:numPr>
          <w:ilvl w:val="0"/>
          <w:numId w:val="5"/>
        </w:numPr>
        <w:shd w:val="clear" w:color="auto" w:fill="auto"/>
        <w:tabs>
          <w:tab w:val="left" w:pos="1154"/>
        </w:tabs>
        <w:spacing w:after="0" w:line="276" w:lineRule="auto"/>
        <w:ind w:right="140"/>
        <w:jc w:val="both"/>
        <w:rPr>
          <w:sz w:val="28"/>
          <w:szCs w:val="28"/>
        </w:rPr>
      </w:pPr>
      <w:r w:rsidRPr="0081355A">
        <w:rPr>
          <w:b/>
          <w:sz w:val="28"/>
          <w:szCs w:val="28"/>
        </w:rPr>
        <w:t>культурные практики</w:t>
      </w:r>
      <w:r w:rsidRPr="0081355A">
        <w:rPr>
          <w:sz w:val="28"/>
          <w:szCs w:val="28"/>
        </w:rPr>
        <w:t xml:space="preserve">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EF27C3" w:rsidRPr="0081355A" w:rsidRDefault="00EF27C3" w:rsidP="00D81FC8">
      <w:pPr>
        <w:pStyle w:val="3"/>
        <w:numPr>
          <w:ilvl w:val="0"/>
          <w:numId w:val="5"/>
        </w:numPr>
        <w:shd w:val="clear" w:color="auto" w:fill="auto"/>
        <w:tabs>
          <w:tab w:val="left" w:pos="1154"/>
        </w:tabs>
        <w:spacing w:after="373" w:line="276" w:lineRule="auto"/>
        <w:ind w:right="140"/>
        <w:jc w:val="both"/>
        <w:rPr>
          <w:sz w:val="28"/>
          <w:szCs w:val="28"/>
        </w:rPr>
      </w:pPr>
      <w:r w:rsidRPr="0081355A">
        <w:rPr>
          <w:b/>
          <w:sz w:val="28"/>
          <w:szCs w:val="28"/>
        </w:rPr>
        <w:t>свободная инициативная деятельность ребенка</w:t>
      </w:r>
      <w:r w:rsidRPr="0081355A">
        <w:rPr>
          <w:sz w:val="28"/>
          <w:szCs w:val="28"/>
        </w:rPr>
        <w:t xml:space="preserve"> (его спонтанная самостоятельная активность, в рамках которой он реализует свои базовые </w:t>
      </w:r>
      <w:r w:rsidRPr="0081355A">
        <w:rPr>
          <w:sz w:val="28"/>
          <w:szCs w:val="28"/>
        </w:rPr>
        <w:lastRenderedPageBreak/>
        <w:t>устремления: любознательность, общительность, опыт деятельности на основе усвоенных ценностей).</w:t>
      </w:r>
    </w:p>
    <w:p w:rsidR="00EF27C3" w:rsidRPr="0081355A" w:rsidRDefault="00EF27C3" w:rsidP="00EF27C3">
      <w:pPr>
        <w:pStyle w:val="15"/>
        <w:keepNext/>
        <w:keepLines/>
        <w:shd w:val="clear" w:color="auto" w:fill="auto"/>
        <w:spacing w:after="159" w:line="276" w:lineRule="auto"/>
        <w:ind w:left="851" w:firstLine="0"/>
        <w:rPr>
          <w:sz w:val="28"/>
          <w:szCs w:val="28"/>
        </w:rPr>
      </w:pPr>
      <w:bookmarkStart w:id="18" w:name="bookmark7"/>
      <w:r w:rsidRPr="0081355A">
        <w:rPr>
          <w:sz w:val="28"/>
          <w:szCs w:val="28"/>
        </w:rPr>
        <w:t>1.3. Требования к планируемым результатам освоения Примерной программы</w:t>
      </w:r>
      <w:bookmarkEnd w:id="18"/>
    </w:p>
    <w:p w:rsidR="00EF27C3" w:rsidRPr="0081355A" w:rsidRDefault="00293E92" w:rsidP="00293E92">
      <w:pPr>
        <w:pStyle w:val="3"/>
        <w:shd w:val="clear" w:color="auto" w:fill="auto"/>
        <w:spacing w:after="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27C3" w:rsidRPr="00CA0EA9">
        <w:rPr>
          <w:sz w:val="28"/>
          <w:szCs w:val="28"/>
        </w:rPr>
        <w:t>Планируемые результаты воспитания носят отсроченный характер</w:t>
      </w:r>
      <w:r w:rsidR="00EF27C3" w:rsidRPr="0081355A">
        <w:rPr>
          <w:sz w:val="28"/>
          <w:szCs w:val="28"/>
        </w:rPr>
        <w:t>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EF27C3" w:rsidRPr="000F63D9" w:rsidRDefault="00293E92" w:rsidP="00293E92">
      <w:pPr>
        <w:pStyle w:val="3"/>
        <w:shd w:val="clear" w:color="auto" w:fill="auto"/>
        <w:spacing w:after="370" w:line="276" w:lineRule="auto"/>
        <w:ind w:right="14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EF27C3" w:rsidRPr="00CA0EA9">
        <w:rPr>
          <w:sz w:val="28"/>
          <w:szCs w:val="28"/>
        </w:rPr>
        <w:t xml:space="preserve">На уровне </w:t>
      </w:r>
      <w:proofErr w:type="gramStart"/>
      <w:r w:rsidR="00EF27C3" w:rsidRPr="00CA0EA9">
        <w:rPr>
          <w:sz w:val="28"/>
          <w:szCs w:val="28"/>
        </w:rPr>
        <w:t>ДО</w:t>
      </w:r>
      <w:proofErr w:type="gramEnd"/>
      <w:r w:rsidR="00EF27C3" w:rsidRPr="00CA0EA9">
        <w:rPr>
          <w:sz w:val="28"/>
          <w:szCs w:val="28"/>
        </w:rPr>
        <w:t xml:space="preserve"> не осуществляется </w:t>
      </w:r>
      <w:proofErr w:type="gramStart"/>
      <w:r w:rsidR="00EF27C3" w:rsidRPr="00CA0EA9">
        <w:rPr>
          <w:sz w:val="28"/>
          <w:szCs w:val="28"/>
        </w:rPr>
        <w:t>оценка</w:t>
      </w:r>
      <w:proofErr w:type="gramEnd"/>
      <w:r w:rsidR="00EF27C3" w:rsidRPr="00CA0EA9">
        <w:rPr>
          <w:sz w:val="28"/>
          <w:szCs w:val="28"/>
        </w:rPr>
        <w:t xml:space="preserve"> результатов воспитательной работы в соответствии с ФГОС ДО,</w:t>
      </w:r>
      <w:r w:rsidR="00EF27C3" w:rsidRPr="0081355A">
        <w:rPr>
          <w:sz w:val="28"/>
          <w:szCs w:val="28"/>
        </w:rPr>
        <w:t xml:space="preserve">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</w:t>
      </w:r>
      <w:r w:rsidR="00EF27C3" w:rsidRPr="000F63D9">
        <w:rPr>
          <w:sz w:val="28"/>
          <w:szCs w:val="28"/>
        </w:rPr>
        <w:t>достижениями детей».</w:t>
      </w:r>
    </w:p>
    <w:p w:rsidR="00EF27C3" w:rsidRPr="00CA0EA9" w:rsidRDefault="00EF27C3" w:rsidP="00EF27C3">
      <w:pPr>
        <w:pStyle w:val="15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CA0EA9">
        <w:rPr>
          <w:sz w:val="28"/>
          <w:szCs w:val="28"/>
        </w:rPr>
        <w:t>Целевые ориентиры воспитательной работы для детей</w:t>
      </w:r>
    </w:p>
    <w:p w:rsidR="00EF27C3" w:rsidRDefault="00EF27C3" w:rsidP="00EF27C3">
      <w:pPr>
        <w:pStyle w:val="21"/>
        <w:shd w:val="clear" w:color="auto" w:fill="auto"/>
        <w:spacing w:after="314" w:line="230" w:lineRule="exact"/>
        <w:ind w:right="20"/>
        <w:jc w:val="center"/>
        <w:rPr>
          <w:sz w:val="28"/>
          <w:szCs w:val="28"/>
        </w:rPr>
      </w:pPr>
      <w:r w:rsidRPr="00CA0EA9">
        <w:rPr>
          <w:sz w:val="28"/>
          <w:szCs w:val="28"/>
        </w:rPr>
        <w:t>раннего возраста (до 3 лет)</w:t>
      </w:r>
    </w:p>
    <w:p w:rsidR="00EF27C3" w:rsidRDefault="00EF27C3" w:rsidP="00EF27C3">
      <w:pPr>
        <w:pStyle w:val="21"/>
        <w:shd w:val="clear" w:color="auto" w:fill="auto"/>
        <w:spacing w:after="314" w:line="23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Портрет ребенка раннего возраста</w:t>
      </w: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2694"/>
        <w:gridCol w:w="1984"/>
        <w:gridCol w:w="4961"/>
      </w:tblGrid>
      <w:tr w:rsidR="00EF27C3" w:rsidRPr="005D35C8" w:rsidTr="00EF27C3">
        <w:tc>
          <w:tcPr>
            <w:tcW w:w="2694" w:type="dxa"/>
          </w:tcPr>
          <w:p w:rsidR="00EF27C3" w:rsidRDefault="00EF27C3" w:rsidP="00762510">
            <w:pPr>
              <w:pStyle w:val="21"/>
              <w:shd w:val="clear" w:color="auto" w:fill="auto"/>
              <w:spacing w:line="230" w:lineRule="exact"/>
              <w:ind w:right="20"/>
              <w:jc w:val="center"/>
              <w:rPr>
                <w:sz w:val="24"/>
                <w:szCs w:val="24"/>
              </w:rPr>
            </w:pPr>
            <w:r w:rsidRPr="00A17D34">
              <w:rPr>
                <w:sz w:val="24"/>
                <w:szCs w:val="24"/>
              </w:rPr>
              <w:t>Напр</w:t>
            </w:r>
            <w:r>
              <w:rPr>
                <w:sz w:val="24"/>
                <w:szCs w:val="24"/>
              </w:rPr>
              <w:t>авление</w:t>
            </w:r>
          </w:p>
          <w:p w:rsidR="00EF27C3" w:rsidRPr="00A17D34" w:rsidRDefault="00EF27C3" w:rsidP="00762510">
            <w:pPr>
              <w:pStyle w:val="21"/>
              <w:shd w:val="clear" w:color="auto" w:fill="auto"/>
              <w:spacing w:after="314" w:line="230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воспитания</w:t>
            </w:r>
          </w:p>
        </w:tc>
        <w:tc>
          <w:tcPr>
            <w:tcW w:w="1984" w:type="dxa"/>
          </w:tcPr>
          <w:p w:rsidR="00EF27C3" w:rsidRPr="00A17D34" w:rsidRDefault="00EF27C3" w:rsidP="00762510">
            <w:pPr>
              <w:pStyle w:val="21"/>
              <w:shd w:val="clear" w:color="auto" w:fill="auto"/>
              <w:spacing w:after="314" w:line="230" w:lineRule="exact"/>
              <w:ind w:right="20"/>
              <w:jc w:val="center"/>
              <w:rPr>
                <w:sz w:val="24"/>
                <w:szCs w:val="24"/>
              </w:rPr>
            </w:pPr>
            <w:r w:rsidRPr="00A17D34">
              <w:rPr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</w:tcPr>
          <w:p w:rsidR="00EF27C3" w:rsidRPr="005D35C8" w:rsidRDefault="00EF27C3" w:rsidP="00762510">
            <w:pPr>
              <w:pStyle w:val="21"/>
              <w:shd w:val="clear" w:color="auto" w:fill="auto"/>
              <w:spacing w:after="314" w:line="230" w:lineRule="exact"/>
              <w:ind w:right="20"/>
              <w:jc w:val="center"/>
              <w:rPr>
                <w:sz w:val="24"/>
                <w:szCs w:val="24"/>
              </w:rPr>
            </w:pPr>
            <w:r w:rsidRPr="005D35C8">
              <w:rPr>
                <w:sz w:val="24"/>
                <w:szCs w:val="24"/>
              </w:rPr>
              <w:t>Показатели</w:t>
            </w:r>
          </w:p>
        </w:tc>
      </w:tr>
      <w:tr w:rsidR="00EF27C3" w:rsidRPr="000F63D9" w:rsidTr="00EF27C3">
        <w:trPr>
          <w:trHeight w:hRule="exact" w:val="3737"/>
        </w:trPr>
        <w:tc>
          <w:tcPr>
            <w:tcW w:w="2694" w:type="dxa"/>
          </w:tcPr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f"/>
                <w:i/>
              </w:rPr>
            </w:pPr>
          </w:p>
          <w:p w:rsidR="00EF27C3" w:rsidRPr="000F63D9" w:rsidRDefault="00EF27C3" w:rsidP="0076251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f"/>
                <w:i/>
              </w:rPr>
            </w:pPr>
            <w:r w:rsidRPr="000F63D9">
              <w:rPr>
                <w:rStyle w:val="af"/>
                <w:i/>
              </w:rPr>
              <w:t>Патриотическое</w:t>
            </w:r>
          </w:p>
          <w:p w:rsidR="00EF27C3" w:rsidRPr="000F63D9" w:rsidRDefault="00EF27C3" w:rsidP="00762510">
            <w:pPr>
              <w:pStyle w:val="a8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EF27C3" w:rsidRPr="000F63D9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984" w:type="dxa"/>
          </w:tcPr>
          <w:p w:rsidR="00EF27C3" w:rsidRPr="000F63D9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</w:pPr>
            <w:r w:rsidRPr="000F63D9">
              <w:rPr>
                <w:rStyle w:val="22"/>
              </w:rPr>
              <w:t>Родина, природа</w:t>
            </w:r>
          </w:p>
        </w:tc>
        <w:tc>
          <w:tcPr>
            <w:tcW w:w="4961" w:type="dxa"/>
          </w:tcPr>
          <w:p w:rsidR="00EF27C3" w:rsidRPr="000F63D9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  <w:proofErr w:type="gramStart"/>
            <w:r w:rsidRPr="000F63D9">
              <w:rPr>
                <w:rStyle w:val="22"/>
              </w:rPr>
              <w:t>Проявляющий</w:t>
            </w:r>
            <w:proofErr w:type="gramEnd"/>
            <w:r w:rsidRPr="000F63D9">
              <w:rPr>
                <w:rStyle w:val="22"/>
              </w:rPr>
              <w:t xml:space="preserve"> привязанность, любовь к семье, близким, окружающему миру.</w:t>
            </w:r>
          </w:p>
          <w:p w:rsidR="00EF27C3" w:rsidRPr="00D65DF5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  <w:i/>
                <w:u w:val="single"/>
              </w:rPr>
            </w:pPr>
            <w:r w:rsidRPr="00D65DF5">
              <w:rPr>
                <w:rStyle w:val="22"/>
                <w:b/>
                <w:i/>
              </w:rPr>
              <w:t>Региональный аспект</w:t>
            </w:r>
            <w:r w:rsidRPr="00D65DF5">
              <w:rPr>
                <w:rStyle w:val="22"/>
                <w:i/>
                <w:u w:val="single"/>
              </w:rPr>
              <w:t>:</w:t>
            </w:r>
          </w:p>
          <w:p w:rsidR="00EF27C3" w:rsidRPr="000F63D9" w:rsidRDefault="00EF27C3" w:rsidP="0076251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Style w:val="22"/>
                <w:rFonts w:eastAsiaTheme="minorHAnsi"/>
              </w:rPr>
              <w:t>-</w:t>
            </w:r>
            <w:r w:rsidRPr="000F63D9">
              <w:rPr>
                <w:rStyle w:val="22"/>
                <w:rFonts w:eastAsiaTheme="minorHAnsi"/>
                <w:i/>
                <w:sz w:val="24"/>
                <w:szCs w:val="24"/>
              </w:rPr>
              <w:t>проявляет интерес</w:t>
            </w:r>
            <w:r w:rsidRPr="000F63D9">
              <w:rPr>
                <w:rStyle w:val="22"/>
                <w:rFonts w:eastAsiaTheme="minorHAnsi"/>
                <w:i/>
              </w:rPr>
              <w:t xml:space="preserve"> к </w:t>
            </w:r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предметам дагестанского быта, в уголке ряжения с увлечением надевает элементы дагестанского традиционного костюма; </w:t>
            </w:r>
          </w:p>
          <w:p w:rsidR="00EF27C3" w:rsidRPr="000F63D9" w:rsidRDefault="00EF27C3" w:rsidP="0076251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>- имеет представление о родном городе, улице, на которой живет;</w:t>
            </w:r>
          </w:p>
          <w:p w:rsidR="00EF27C3" w:rsidRPr="000F63D9" w:rsidRDefault="00EF27C3" w:rsidP="0076251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Fonts w:eastAsia="Times New Roman"/>
                <w:i/>
                <w:sz w:val="24"/>
                <w:szCs w:val="24"/>
                <w:lang w:eastAsia="ru-RU"/>
              </w:rPr>
              <w:t>-</w:t>
            </w:r>
            <w:r w:rsidRPr="000F63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имеет представление о традиционных дагестанских народных праздниках</w:t>
            </w:r>
          </w:p>
          <w:p w:rsidR="00EF27C3" w:rsidRPr="000F63D9" w:rsidRDefault="00EF27C3" w:rsidP="00762510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C3" w:rsidRPr="000F63D9" w:rsidRDefault="00EF27C3" w:rsidP="00762510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C3" w:rsidRPr="000F63D9" w:rsidRDefault="00EF27C3" w:rsidP="00762510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C3" w:rsidRPr="000F63D9" w:rsidRDefault="00EF27C3" w:rsidP="00762510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C3" w:rsidRPr="000F63D9" w:rsidRDefault="00EF27C3" w:rsidP="00762510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C3" w:rsidRPr="000F63D9" w:rsidRDefault="00EF27C3" w:rsidP="007625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праздники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  народные   игрушки,  ряженья в  дагестанские народные костюмы; в процессе игр знакомить  с дагестанскими детскими музыкальными  инструментами (бубен, гармонь, зурна и др.). </w:t>
            </w:r>
          </w:p>
          <w:p w:rsidR="00EF27C3" w:rsidRPr="000F63D9" w:rsidRDefault="00EF27C3" w:rsidP="0076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C3" w:rsidRPr="000F63D9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</w:p>
          <w:p w:rsidR="00EF27C3" w:rsidRPr="000F63D9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</w:p>
          <w:p w:rsidR="00EF27C3" w:rsidRPr="000F63D9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</w:p>
          <w:p w:rsidR="00EF27C3" w:rsidRPr="000F63D9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</w:p>
          <w:p w:rsidR="00EF27C3" w:rsidRPr="000F63D9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</w:p>
          <w:p w:rsidR="00EF27C3" w:rsidRPr="000F63D9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  <w:r w:rsidRPr="000F63D9">
              <w:rPr>
                <w:rStyle w:val="22"/>
              </w:rPr>
              <w:t>.</w:t>
            </w:r>
          </w:p>
          <w:p w:rsidR="00EF27C3" w:rsidRPr="000F63D9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</w:p>
          <w:p w:rsidR="00EF27C3" w:rsidRPr="000F63D9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</w:p>
          <w:p w:rsidR="00EF27C3" w:rsidRPr="000F63D9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</w:p>
          <w:p w:rsidR="00EF27C3" w:rsidRPr="000F63D9" w:rsidRDefault="00EF27C3" w:rsidP="00762510">
            <w:pPr>
              <w:pStyle w:val="3"/>
              <w:shd w:val="clear" w:color="auto" w:fill="auto"/>
              <w:spacing w:after="0"/>
              <w:jc w:val="both"/>
            </w:pPr>
          </w:p>
        </w:tc>
      </w:tr>
      <w:tr w:rsidR="00EF27C3" w:rsidRPr="00BD6AC0" w:rsidTr="00EF27C3">
        <w:trPr>
          <w:trHeight w:hRule="exact" w:val="8669"/>
        </w:trPr>
        <w:tc>
          <w:tcPr>
            <w:tcW w:w="2694" w:type="dxa"/>
          </w:tcPr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f"/>
                <w:i/>
              </w:rPr>
            </w:pPr>
          </w:p>
          <w:p w:rsidR="00EF27C3" w:rsidRPr="000F63D9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f"/>
                <w:i/>
              </w:rPr>
            </w:pPr>
            <w:r w:rsidRPr="000F63D9">
              <w:rPr>
                <w:rStyle w:val="af"/>
                <w:i/>
              </w:rPr>
              <w:t>Социальное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</w:pPr>
            <w:r w:rsidRPr="000F63D9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984" w:type="dxa"/>
          </w:tcPr>
          <w:p w:rsidR="00EF27C3" w:rsidRDefault="00EF27C3" w:rsidP="0076251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2"/>
              </w:rPr>
              <w:t>Человек, семья, дружба,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2"/>
              </w:rPr>
              <w:t>сотрудничество</w:t>
            </w:r>
          </w:p>
        </w:tc>
        <w:tc>
          <w:tcPr>
            <w:tcW w:w="4961" w:type="dxa"/>
          </w:tcPr>
          <w:p w:rsidR="00EF27C3" w:rsidRDefault="00EF27C3" w:rsidP="00762510">
            <w:pPr>
              <w:pStyle w:val="3"/>
              <w:shd w:val="clear" w:color="auto" w:fill="auto"/>
              <w:spacing w:after="0" w:line="240" w:lineRule="auto"/>
              <w:jc w:val="both"/>
            </w:pPr>
            <w:proofErr w:type="gramStart"/>
            <w:r>
              <w:rPr>
                <w:rStyle w:val="22"/>
              </w:rPr>
              <w:t>Способный</w:t>
            </w:r>
            <w:proofErr w:type="gramEnd"/>
            <w:r>
              <w:rPr>
                <w:rStyle w:val="22"/>
              </w:rPr>
              <w:t xml:space="preserve"> понять и принять, что такое «хорошо» и «плохо».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2"/>
              </w:rPr>
              <w:t>Проявляющий интерес к другим детям и способный бесконфликтно играть рядом с ними.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2"/>
              </w:rPr>
              <w:t>Проявляющий позицию «Я сам!».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 w:line="240" w:lineRule="auto"/>
              <w:jc w:val="both"/>
            </w:pPr>
            <w:proofErr w:type="gramStart"/>
            <w:r>
              <w:rPr>
                <w:rStyle w:val="22"/>
              </w:rPr>
              <w:t>Доброжелательный</w:t>
            </w:r>
            <w:proofErr w:type="gramEnd"/>
            <w:r>
              <w:rPr>
                <w:rStyle w:val="22"/>
              </w:rPr>
              <w:t xml:space="preserve">, проявляющий сочувствие, доброту. </w:t>
            </w:r>
            <w:proofErr w:type="gramStart"/>
            <w:r>
              <w:rPr>
                <w:rStyle w:val="22"/>
              </w:rPr>
              <w:t>Испытывающий</w:t>
            </w:r>
            <w:proofErr w:type="gramEnd"/>
            <w:r>
              <w:rPr>
                <w:rStyle w:val="22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2"/>
              </w:rPr>
            </w:pPr>
            <w:proofErr w:type="gramStart"/>
            <w:r>
              <w:rPr>
                <w:rStyle w:val="22"/>
              </w:rPr>
              <w:t>Способный</w:t>
            </w:r>
            <w:proofErr w:type="gramEnd"/>
            <w:r>
              <w:rPr>
                <w:rStyle w:val="22"/>
              </w:rPr>
              <w:t xml:space="preserve"> к самостоятельным (свободным) активным действиям в общении. </w:t>
            </w:r>
            <w:proofErr w:type="gramStart"/>
            <w:r>
              <w:rPr>
                <w:rStyle w:val="22"/>
              </w:rPr>
              <w:t>Способный</w:t>
            </w:r>
            <w:proofErr w:type="gramEnd"/>
            <w:r>
              <w:rPr>
                <w:rStyle w:val="22"/>
              </w:rPr>
              <w:t xml:space="preserve"> общаться с другими людьми с помощью вербальных и невербальных средств общения.</w:t>
            </w:r>
          </w:p>
          <w:p w:rsidR="00EF27C3" w:rsidRDefault="00EF27C3" w:rsidP="00762510">
            <w:pPr>
              <w:pStyle w:val="7"/>
              <w:shd w:val="clear" w:color="auto" w:fill="auto"/>
              <w:tabs>
                <w:tab w:val="left" w:pos="461"/>
              </w:tabs>
              <w:ind w:firstLine="0"/>
              <w:rPr>
                <w:rStyle w:val="16"/>
              </w:rPr>
            </w:pPr>
            <w:proofErr w:type="gramStart"/>
            <w:r>
              <w:rPr>
                <w:rStyle w:val="16"/>
              </w:rPr>
              <w:t>Способный</w:t>
            </w:r>
            <w:proofErr w:type="gramEnd"/>
            <w:r>
              <w:rPr>
                <w:rStyle w:val="16"/>
              </w:rPr>
              <w:t xml:space="preserve"> к простейшим моральным оценкам и переживаниям:</w:t>
            </w:r>
          </w:p>
          <w:p w:rsidR="00EF27C3" w:rsidRPr="00D65DF5" w:rsidRDefault="00EF27C3" w:rsidP="0076251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2"/>
                <w:b/>
              </w:rPr>
            </w:pPr>
            <w:r w:rsidRPr="00D65DF5">
              <w:rPr>
                <w:rStyle w:val="22"/>
                <w:b/>
              </w:rPr>
              <w:t>Региональный аспект: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rStyle w:val="22"/>
              </w:rPr>
              <w:t>-</w:t>
            </w:r>
            <w:r w:rsidRPr="00D77CAF">
              <w:rPr>
                <w:i/>
                <w:color w:val="373737"/>
                <w:sz w:val="24"/>
                <w:szCs w:val="24"/>
              </w:rPr>
              <w:t xml:space="preserve"> имеет предст</w:t>
            </w:r>
            <w:r w:rsidRPr="00D77CAF">
              <w:rPr>
                <w:i/>
                <w:sz w:val="24"/>
                <w:szCs w:val="24"/>
                <w:lang w:eastAsia="ru-RU"/>
              </w:rPr>
              <w:t xml:space="preserve">авления о </w:t>
            </w:r>
            <w:r>
              <w:rPr>
                <w:i/>
                <w:sz w:val="24"/>
                <w:szCs w:val="24"/>
                <w:lang w:eastAsia="ru-RU"/>
              </w:rPr>
              <w:t xml:space="preserve">себе, первичных гендерных особенностях, о </w:t>
            </w:r>
            <w:r w:rsidRPr="00D77CAF">
              <w:rPr>
                <w:i/>
                <w:sz w:val="24"/>
                <w:szCs w:val="24"/>
                <w:lang w:eastAsia="ru-RU"/>
              </w:rPr>
              <w:t>семье, тухуме</w:t>
            </w:r>
            <w:r>
              <w:rPr>
                <w:i/>
                <w:sz w:val="24"/>
                <w:szCs w:val="24"/>
                <w:lang w:eastAsia="ru-RU"/>
              </w:rPr>
              <w:t>, их дружеских отношениях.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  <w:lang w:eastAsia="ru-RU"/>
              </w:rPr>
              <w:t>-</w:t>
            </w:r>
            <w:r>
              <w:rPr>
                <w:rFonts w:eastAsia="Calibri"/>
                <w:i/>
                <w:sz w:val="24"/>
                <w:szCs w:val="24"/>
              </w:rPr>
              <w:t>з</w:t>
            </w:r>
            <w:r w:rsidRPr="002C4191">
              <w:rPr>
                <w:rFonts w:eastAsia="Calibri"/>
                <w:i/>
                <w:sz w:val="24"/>
                <w:szCs w:val="24"/>
              </w:rPr>
              <w:t>наком с некоторыми словами обращений, принятыми вдагестанской семье</w:t>
            </w:r>
            <w:r>
              <w:rPr>
                <w:rFonts w:eastAsia="Calibri"/>
                <w:i/>
                <w:sz w:val="28"/>
                <w:szCs w:val="28"/>
              </w:rPr>
              <w:t xml:space="preserve">в </w:t>
            </w:r>
            <w:proofErr w:type="gramStart"/>
            <w:r w:rsidRPr="002C4191">
              <w:rPr>
                <w:rFonts w:eastAsia="Calibri"/>
                <w:i/>
                <w:sz w:val="24"/>
                <w:szCs w:val="24"/>
              </w:rPr>
              <w:t>соответствии</w:t>
            </w:r>
            <w:proofErr w:type="gramEnd"/>
            <w:r w:rsidRPr="002C4191">
              <w:rPr>
                <w:rFonts w:eastAsia="Calibri"/>
                <w:i/>
                <w:sz w:val="24"/>
                <w:szCs w:val="24"/>
              </w:rPr>
              <w:t xml:space="preserve"> с национальными языками народов Дагестана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09093B">
              <w:rPr>
                <w:rFonts w:eastAsia="Calibri"/>
                <w:i/>
                <w:sz w:val="24"/>
                <w:szCs w:val="24"/>
              </w:rPr>
              <w:t>(лезг. «диде», «бах»; кум</w:t>
            </w:r>
            <w:proofErr w:type="gramStart"/>
            <w:r w:rsidRPr="0009093B">
              <w:rPr>
                <w:rFonts w:eastAsia="Calibri"/>
                <w:i/>
                <w:sz w:val="24"/>
                <w:szCs w:val="24"/>
              </w:rPr>
              <w:t>.</w:t>
            </w:r>
            <w:proofErr w:type="gramEnd"/>
            <w:r w:rsidRPr="0009093B">
              <w:rPr>
                <w:rFonts w:eastAsia="Calibri"/>
                <w:i/>
                <w:sz w:val="24"/>
                <w:szCs w:val="24"/>
              </w:rPr>
              <w:t xml:space="preserve"> «</w:t>
            </w:r>
            <w:r>
              <w:rPr>
                <w:rFonts w:eastAsia="Calibri"/>
                <w:i/>
                <w:sz w:val="24"/>
                <w:szCs w:val="24"/>
              </w:rPr>
              <w:pgNum/>
            </w:r>
            <w:proofErr w:type="gramStart"/>
            <w:r>
              <w:rPr>
                <w:rFonts w:eastAsia="Calibri"/>
                <w:i/>
                <w:sz w:val="24"/>
                <w:szCs w:val="24"/>
              </w:rPr>
              <w:t>н</w:t>
            </w:r>
            <w:proofErr w:type="gramEnd"/>
            <w:r>
              <w:rPr>
                <w:rFonts w:eastAsia="Calibri"/>
                <w:i/>
                <w:sz w:val="24"/>
                <w:szCs w:val="24"/>
              </w:rPr>
              <w:t>на</w:t>
            </w:r>
            <w:r w:rsidRPr="0009093B">
              <w:rPr>
                <w:rFonts w:eastAsia="Calibri"/>
                <w:i/>
                <w:sz w:val="24"/>
                <w:szCs w:val="24"/>
              </w:rPr>
              <w:t>» – мать; лезг. «буба», «агъа»; кум. – «ата» – отец; кум. «къизи» – дочь; «улани» – сын</w:t>
            </w:r>
            <w:r>
              <w:rPr>
                <w:rFonts w:eastAsia="Calibri"/>
                <w:i/>
                <w:sz w:val="24"/>
                <w:szCs w:val="24"/>
              </w:rPr>
              <w:t>);</w:t>
            </w:r>
          </w:p>
          <w:p w:rsidR="00EF27C3" w:rsidRPr="00333577" w:rsidRDefault="00EF27C3" w:rsidP="00762510">
            <w:pPr>
              <w:ind w:right="-14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3577">
              <w:rPr>
                <w:rFonts w:eastAsia="Calibri"/>
                <w:i/>
                <w:sz w:val="24"/>
                <w:szCs w:val="24"/>
              </w:rPr>
              <w:t>-</w:t>
            </w:r>
            <w:r w:rsidRPr="0009093B">
              <w:rPr>
                <w:rFonts w:ascii="Times New Roman" w:hAnsi="Times New Roman"/>
                <w:i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9093B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Start"/>
            <w:r w:rsidRPr="0009093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33577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333577">
              <w:rPr>
                <w:rFonts w:ascii="Times New Roman" w:hAnsi="Times New Roman"/>
                <w:i/>
                <w:sz w:val="24"/>
                <w:szCs w:val="24"/>
              </w:rPr>
              <w:t>де работают родители, как важен  их труд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-знаком</w:t>
            </w:r>
            <w:r w:rsidRPr="00BD6AC0">
              <w:rPr>
                <w:i/>
                <w:sz w:val="24"/>
                <w:szCs w:val="24"/>
              </w:rPr>
              <w:t xml:space="preserve"> с правилами поведения в природе (в лесу, в горах, на море).</w:t>
            </w:r>
            <w:r w:rsidRPr="00BD6AC0">
              <w:rPr>
                <w:i/>
                <w:sz w:val="24"/>
                <w:szCs w:val="24"/>
              </w:rPr>
              <w:tab/>
            </w:r>
          </w:p>
          <w:p w:rsidR="00EF27C3" w:rsidRDefault="00EF27C3" w:rsidP="00762510">
            <w:pPr>
              <w:ind w:right="-140"/>
              <w:jc w:val="both"/>
              <w:rPr>
                <w:i/>
                <w:sz w:val="24"/>
                <w:szCs w:val="24"/>
              </w:rPr>
            </w:pPr>
            <w:r w:rsidRPr="00F67959">
              <w:rPr>
                <w:rFonts w:ascii="Times New Roman" w:eastAsia="Calibri" w:hAnsi="Times New Roman"/>
                <w:i/>
                <w:sz w:val="24"/>
                <w:szCs w:val="24"/>
              </w:rPr>
              <w:t>-сф</w:t>
            </w:r>
            <w:r w:rsidRPr="00F67959">
              <w:rPr>
                <w:rFonts w:ascii="Times New Roman" w:hAnsi="Times New Roman"/>
                <w:i/>
                <w:sz w:val="24"/>
                <w:szCs w:val="24"/>
              </w:rPr>
              <w:t>ормированы начальные гендерные представления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гендерная идентичность).</w:t>
            </w:r>
          </w:p>
          <w:p w:rsidR="00EF27C3" w:rsidRPr="00BD6AC0" w:rsidRDefault="00EF27C3" w:rsidP="00762510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</w:p>
        </w:tc>
      </w:tr>
      <w:tr w:rsidR="00EF27C3" w:rsidTr="00EF27C3">
        <w:trPr>
          <w:trHeight w:val="144"/>
        </w:trPr>
        <w:tc>
          <w:tcPr>
            <w:tcW w:w="2694" w:type="dxa"/>
          </w:tcPr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f"/>
              </w:rPr>
            </w:pPr>
          </w:p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f"/>
              </w:rPr>
            </w:pPr>
            <w:r>
              <w:rPr>
                <w:rStyle w:val="af"/>
              </w:rPr>
              <w:t>Воспитание в процессе познания</w:t>
            </w:r>
          </w:p>
          <w:p w:rsidR="00EF27C3" w:rsidRPr="000F63D9" w:rsidRDefault="00EF27C3" w:rsidP="00762510">
            <w:pPr>
              <w:pStyle w:val="a8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sz w:val="24"/>
                <w:szCs w:val="24"/>
              </w:rPr>
              <w:t>(модуль «Хочу всё знать»)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984" w:type="dxa"/>
          </w:tcPr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t>От представлений – к чувствам</w:t>
            </w:r>
          </w:p>
        </w:tc>
        <w:tc>
          <w:tcPr>
            <w:tcW w:w="4961" w:type="dxa"/>
          </w:tcPr>
          <w:p w:rsidR="00EF27C3" w:rsidRDefault="00EF27C3" w:rsidP="0076251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2"/>
              </w:rPr>
            </w:pPr>
            <w:r>
              <w:rPr>
                <w:rStyle w:val="22"/>
              </w:rPr>
              <w:t>Проявляющий интерес к окружающему миру и активность в поведении и деятельности.</w:t>
            </w:r>
          </w:p>
          <w:p w:rsidR="00EF27C3" w:rsidRDefault="00EF27C3" w:rsidP="0076251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4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EF27C3" w:rsidRPr="00DD4D38" w:rsidRDefault="00EF27C3" w:rsidP="0076251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4D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-имеет первоначальные представленияо некоторых атрибутах дагестанского быта: жилище, его устройство, предметы быта. Узнает на картинке и называет жилище,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знакомые </w:t>
            </w:r>
            <w:r w:rsidRPr="00DD4D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предметы быта народов Дагестана;</w:t>
            </w:r>
          </w:p>
          <w:p w:rsidR="00EF27C3" w:rsidRDefault="00EF27C3" w:rsidP="0076251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-испытывает чувство радости и бережного отношения к живой природе (флоре и фауне), узнает на картинке и называет представителей, характерных для Дагестана. </w:t>
            </w:r>
          </w:p>
          <w:p w:rsidR="00EF27C3" w:rsidRDefault="00EF27C3" w:rsidP="00762510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-выражает </w:t>
            </w:r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эмоционально-положительное, бережное и сочувственное отношение к объектам ок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ружающей природы,  </w:t>
            </w:r>
          </w:p>
          <w:p w:rsidR="00EF27C3" w:rsidRPr="00D8493A" w:rsidRDefault="00EF27C3" w:rsidP="00762510">
            <w:pPr>
              <w:pStyle w:val="a8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8493A">
              <w:rPr>
                <w:rFonts w:ascii="Times New Roman" w:eastAsia="Calibri" w:hAnsi="Times New Roman"/>
                <w:i/>
                <w:sz w:val="28"/>
                <w:szCs w:val="28"/>
              </w:rPr>
              <w:t>-</w:t>
            </w:r>
            <w:r w:rsidRPr="00D8493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D8493A">
              <w:rPr>
                <w:rFonts w:ascii="Times New Roman" w:eastAsia="Calibri" w:hAnsi="Times New Roman"/>
                <w:i/>
                <w:sz w:val="24"/>
                <w:szCs w:val="24"/>
              </w:rPr>
              <w:t>отзывчив</w:t>
            </w:r>
            <w:proofErr w:type="gramEnd"/>
            <w:r w:rsidRPr="00D8493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при восприятии родной природы, ее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многообразия и богатства</w:t>
            </w:r>
            <w:r w:rsidRPr="00D8493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красок.</w:t>
            </w:r>
          </w:p>
          <w:p w:rsidR="00EF27C3" w:rsidRPr="003D1BA0" w:rsidRDefault="00EF27C3" w:rsidP="0076251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1B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-выражает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добрые эмоции </w:t>
            </w:r>
            <w:r w:rsidRPr="003D1B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природным дост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опримечательностям родного края.</w:t>
            </w:r>
          </w:p>
          <w:p w:rsidR="00EF27C3" w:rsidRDefault="00EF27C3" w:rsidP="00762510">
            <w:pPr>
              <w:contextualSpacing/>
              <w:jc w:val="both"/>
            </w:pPr>
          </w:p>
        </w:tc>
      </w:tr>
      <w:tr w:rsidR="00EF27C3" w:rsidTr="00EF27C3">
        <w:trPr>
          <w:trHeight w:val="58"/>
        </w:trPr>
        <w:tc>
          <w:tcPr>
            <w:tcW w:w="2694" w:type="dxa"/>
          </w:tcPr>
          <w:p w:rsidR="00EF27C3" w:rsidRDefault="00EF27C3" w:rsidP="0076251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EF27C3" w:rsidRDefault="00EF27C3" w:rsidP="0076251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EF27C3" w:rsidRDefault="00EF27C3" w:rsidP="00762510">
            <w:pPr>
              <w:jc w:val="both"/>
              <w:rPr>
                <w:sz w:val="2"/>
                <w:szCs w:val="2"/>
              </w:rPr>
            </w:pPr>
          </w:p>
        </w:tc>
      </w:tr>
      <w:tr w:rsidR="00EF27C3" w:rsidTr="00EF27C3">
        <w:trPr>
          <w:trHeight w:val="955"/>
        </w:trPr>
        <w:tc>
          <w:tcPr>
            <w:tcW w:w="2694" w:type="dxa"/>
          </w:tcPr>
          <w:p w:rsidR="00EF27C3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af"/>
              </w:rPr>
            </w:pPr>
            <w:r>
              <w:rPr>
                <w:rStyle w:val="af"/>
              </w:rPr>
              <w:t>Физическое и оздоровительное</w:t>
            </w:r>
          </w:p>
          <w:p w:rsidR="00EF27C3" w:rsidRPr="000F63D9" w:rsidRDefault="00EF27C3" w:rsidP="007625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sz w:val="24"/>
                <w:szCs w:val="24"/>
              </w:rPr>
              <w:t>(модуль «Я и моё здоровье»)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/>
              <w:jc w:val="both"/>
            </w:pPr>
          </w:p>
        </w:tc>
        <w:tc>
          <w:tcPr>
            <w:tcW w:w="1984" w:type="dxa"/>
          </w:tcPr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2"/>
              </w:rPr>
              <w:t>Здоровье</w:t>
            </w:r>
          </w:p>
        </w:tc>
        <w:tc>
          <w:tcPr>
            <w:tcW w:w="4961" w:type="dxa"/>
          </w:tcPr>
          <w:p w:rsidR="00EF27C3" w:rsidRDefault="00EF27C3" w:rsidP="00762510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-</w:t>
            </w:r>
            <w:proofErr w:type="gramStart"/>
            <w:r>
              <w:rPr>
                <w:rStyle w:val="22"/>
              </w:rPr>
              <w:t>выполняющий</w:t>
            </w:r>
            <w:proofErr w:type="gramEnd"/>
            <w:r>
              <w:rPr>
                <w:rStyle w:val="22"/>
              </w:rPr>
              <w:t xml:space="preserve"> действия по самообслуживанию: моет руки, самостоятельно ест, ложится спать ит. Д.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-стремящийся быть опрятным</w:t>
            </w:r>
            <w:proofErr w:type="gramStart"/>
            <w:r>
              <w:rPr>
                <w:rStyle w:val="22"/>
              </w:rPr>
              <w:t>.</w:t>
            </w:r>
            <w:r>
              <w:rPr>
                <w:rStyle w:val="16"/>
              </w:rPr>
              <w:t>О</w:t>
            </w:r>
            <w:proofErr w:type="gramEnd"/>
            <w:r>
              <w:rPr>
                <w:rStyle w:val="16"/>
              </w:rPr>
              <w:t>бладающий элементарными представлениями об особенностях гигиены, самообслуживания.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  <w:r>
              <w:rPr>
                <w:rStyle w:val="22"/>
              </w:rPr>
              <w:t>-проявляющий интерес к физической активности;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  <w:r>
              <w:rPr>
                <w:rStyle w:val="22"/>
              </w:rPr>
              <w:t>-</w:t>
            </w:r>
            <w:proofErr w:type="gramStart"/>
            <w:r>
              <w:rPr>
                <w:rStyle w:val="22"/>
              </w:rPr>
              <w:t>соблюдающий</w:t>
            </w:r>
            <w:proofErr w:type="gramEnd"/>
            <w:r>
              <w:rPr>
                <w:rStyle w:val="22"/>
              </w:rPr>
              <w:t xml:space="preserve"> элементарные правила безопасности в быту, в детском саду, на природе.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  <w:r w:rsidRPr="00FD63B5">
              <w:rPr>
                <w:b/>
              </w:rPr>
              <w:t>Региональный аспект</w:t>
            </w:r>
            <w:r>
              <w:rPr>
                <w:b/>
              </w:rPr>
              <w:t>:</w:t>
            </w:r>
          </w:p>
          <w:p w:rsidR="00EF27C3" w:rsidRPr="00262E33" w:rsidRDefault="00EF27C3" w:rsidP="0076251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262E33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способах взаимодействия с животными и растениями, о правилах поведения в природе (на море, в горах, в лесу)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  <w:p w:rsidR="00EF27C3" w:rsidRPr="00FD63B5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EF27C3" w:rsidTr="00EF27C3">
        <w:trPr>
          <w:trHeight w:val="4175"/>
        </w:trPr>
        <w:tc>
          <w:tcPr>
            <w:tcW w:w="2694" w:type="dxa"/>
          </w:tcPr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f"/>
              </w:rPr>
            </w:pPr>
          </w:p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f"/>
              </w:rPr>
            </w:pPr>
            <w:r>
              <w:rPr>
                <w:rStyle w:val="af"/>
              </w:rPr>
              <w:t>Трудовое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</w:pPr>
            <w:r w:rsidRPr="000F63D9">
              <w:rPr>
                <w:b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984" w:type="dxa"/>
          </w:tcPr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2"/>
              </w:rPr>
              <w:t>Труд</w:t>
            </w:r>
          </w:p>
        </w:tc>
        <w:tc>
          <w:tcPr>
            <w:tcW w:w="4961" w:type="dxa"/>
          </w:tcPr>
          <w:p w:rsidR="00EF27C3" w:rsidRDefault="00EF27C3" w:rsidP="00762510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-поддерживающий элементарный порядок в окружающей обстановке.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-</w:t>
            </w:r>
            <w:proofErr w:type="gramStart"/>
            <w:r>
              <w:rPr>
                <w:rStyle w:val="22"/>
              </w:rPr>
              <w:t>стремящийся</w:t>
            </w:r>
            <w:proofErr w:type="gramEnd"/>
            <w:r>
              <w:rPr>
                <w:rStyle w:val="22"/>
              </w:rPr>
              <w:t xml:space="preserve"> помогать взрослому в доступных действиях;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  <w:r>
              <w:rPr>
                <w:rStyle w:val="22"/>
              </w:rPr>
              <w:t>-</w:t>
            </w:r>
            <w:proofErr w:type="gramStart"/>
            <w:r>
              <w:rPr>
                <w:rStyle w:val="22"/>
              </w:rPr>
              <w:t>стремящийся</w:t>
            </w:r>
            <w:proofErr w:type="gramEnd"/>
            <w:r>
              <w:rPr>
                <w:rStyle w:val="22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  <w:p w:rsidR="00EF27C3" w:rsidRDefault="00EF27C3" w:rsidP="00762510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46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Региональный аспект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F27C3" w:rsidRPr="00AE04D3" w:rsidRDefault="00EF27C3" w:rsidP="00762510">
            <w:pPr>
              <w:pStyle w:val="a8"/>
              <w:ind w:left="0"/>
              <w:jc w:val="both"/>
              <w:rPr>
                <w:b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-выражает желание </w:t>
            </w:r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совместно </w:t>
            </w:r>
            <w:proofErr w:type="gramStart"/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взрослыми участвовать в уходе за раст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ениями в группе и на участке детского сада,</w:t>
            </w:r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кормлении птиц, в поливке огорода и растений, в посеве семян цветов, </w:t>
            </w:r>
            <w:r w:rsidRPr="00D849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посадке лука, сборе овощей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F27C3" w:rsidTr="00EF27C3">
        <w:trPr>
          <w:trHeight w:val="4369"/>
        </w:trPr>
        <w:tc>
          <w:tcPr>
            <w:tcW w:w="2694" w:type="dxa"/>
          </w:tcPr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f"/>
              </w:rPr>
            </w:pPr>
          </w:p>
          <w:p w:rsidR="00EF27C3" w:rsidRDefault="00EF27C3" w:rsidP="00762510">
            <w:pPr>
              <w:pStyle w:val="3"/>
              <w:shd w:val="clear" w:color="auto" w:fill="auto"/>
              <w:spacing w:after="0" w:line="276" w:lineRule="auto"/>
              <w:ind w:left="176" w:right="1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Этико-эстетическое</w:t>
            </w:r>
          </w:p>
          <w:p w:rsidR="00EF27C3" w:rsidRPr="000F63D9" w:rsidRDefault="00EF27C3" w:rsidP="00762510">
            <w:pPr>
              <w:pStyle w:val="3"/>
              <w:shd w:val="clear" w:color="auto" w:fill="auto"/>
              <w:spacing w:after="370" w:line="276" w:lineRule="auto"/>
              <w:ind w:left="176" w:right="140"/>
              <w:jc w:val="both"/>
              <w:rPr>
                <w:sz w:val="24"/>
                <w:szCs w:val="24"/>
              </w:rPr>
            </w:pPr>
            <w:r w:rsidRPr="000F63D9">
              <w:rPr>
                <w:b/>
                <w:sz w:val="24"/>
                <w:szCs w:val="24"/>
              </w:rPr>
              <w:t xml:space="preserve">(модуль «Я в мире </w:t>
            </w:r>
            <w:proofErr w:type="gramStart"/>
            <w:r w:rsidRPr="000F63D9">
              <w:rPr>
                <w:b/>
                <w:sz w:val="24"/>
                <w:szCs w:val="24"/>
              </w:rPr>
              <w:t>прекрасного</w:t>
            </w:r>
            <w:proofErr w:type="gramEnd"/>
            <w:r w:rsidRPr="000F63D9">
              <w:rPr>
                <w:b/>
                <w:sz w:val="24"/>
                <w:szCs w:val="24"/>
              </w:rPr>
              <w:t>)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rPr>
                <w:rStyle w:val="af"/>
              </w:rPr>
            </w:pPr>
          </w:p>
        </w:tc>
        <w:tc>
          <w:tcPr>
            <w:tcW w:w="1984" w:type="dxa"/>
          </w:tcPr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2"/>
              </w:rPr>
            </w:pPr>
          </w:p>
          <w:p w:rsidR="00EF27C3" w:rsidRDefault="00EF27C3" w:rsidP="00762510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2"/>
              </w:rPr>
            </w:pPr>
            <w:r>
              <w:rPr>
                <w:rStyle w:val="22"/>
              </w:rPr>
              <w:t>Культура и красота</w:t>
            </w:r>
          </w:p>
        </w:tc>
        <w:tc>
          <w:tcPr>
            <w:tcW w:w="4961" w:type="dxa"/>
          </w:tcPr>
          <w:p w:rsidR="00EF27C3" w:rsidRPr="008035C0" w:rsidRDefault="00EF27C3" w:rsidP="007625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оционально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красоте, к</w:t>
            </w:r>
          </w:p>
          <w:p w:rsidR="00EF27C3" w:rsidRPr="008035C0" w:rsidRDefault="00EF27C3" w:rsidP="007625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искусства;</w:t>
            </w:r>
          </w:p>
          <w:p w:rsidR="00EF27C3" w:rsidRPr="008035C0" w:rsidRDefault="00EF27C3" w:rsidP="007625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роявляющийжеланиезаниматься</w:t>
            </w:r>
          </w:p>
          <w:p w:rsidR="00EF27C3" w:rsidRPr="008035C0" w:rsidRDefault="00EF27C3" w:rsidP="007625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 творчеством;</w:t>
            </w:r>
          </w:p>
          <w:p w:rsidR="00EF27C3" w:rsidRPr="008035C0" w:rsidRDefault="00EF27C3" w:rsidP="007625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</w:t>
            </w:r>
          </w:p>
          <w:p w:rsidR="00EF27C3" w:rsidRPr="008035C0" w:rsidRDefault="00EF27C3" w:rsidP="007625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искусства, музыки,</w:t>
            </w:r>
          </w:p>
          <w:p w:rsidR="00EF27C3" w:rsidRPr="008035C0" w:rsidRDefault="00EF27C3" w:rsidP="007625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народного творчества;</w:t>
            </w:r>
          </w:p>
          <w:p w:rsidR="00EF27C3" w:rsidRPr="008035C0" w:rsidRDefault="00EF27C3" w:rsidP="007625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  <w:proofErr w:type="gramStart"/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035C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</w:t>
            </w:r>
          </w:p>
          <w:p w:rsidR="00EF27C3" w:rsidRPr="00C606DB" w:rsidRDefault="00EF27C3" w:rsidP="00762510">
            <w:pPr>
              <w:ind w:left="34"/>
              <w:rPr>
                <w:color w:val="0070C0"/>
              </w:rPr>
            </w:pPr>
            <w:proofErr w:type="gramStart"/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 (рисованию,</w:t>
            </w:r>
            <w:proofErr w:type="gramEnd"/>
          </w:p>
          <w:p w:rsidR="00EF27C3" w:rsidRPr="008035C0" w:rsidRDefault="00EF27C3" w:rsidP="007625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лепке, конструированию и т.д.);</w:t>
            </w:r>
          </w:p>
          <w:p w:rsidR="00EF27C3" w:rsidRPr="008035C0" w:rsidRDefault="00EF27C3" w:rsidP="007625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красоту</w:t>
            </w:r>
          </w:p>
          <w:p w:rsidR="00EF27C3" w:rsidRPr="008035C0" w:rsidRDefault="00EF27C3" w:rsidP="007625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в природе, быту и т.д.</w:t>
            </w:r>
          </w:p>
          <w:p w:rsidR="00EF27C3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  <w:b/>
                <w:i/>
                <w:sz w:val="24"/>
                <w:szCs w:val="24"/>
              </w:rPr>
            </w:pPr>
            <w:r w:rsidRPr="00413A82">
              <w:rPr>
                <w:rStyle w:val="22"/>
                <w:b/>
                <w:i/>
                <w:sz w:val="24"/>
                <w:szCs w:val="24"/>
              </w:rPr>
              <w:t>Региональный аспект:</w:t>
            </w:r>
          </w:p>
          <w:p w:rsidR="00EF27C3" w:rsidRPr="00413A82" w:rsidRDefault="00EF27C3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выражает интерес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и любовь к дагестанской музыке, песням и танцам.</w:t>
            </w:r>
          </w:p>
        </w:tc>
      </w:tr>
    </w:tbl>
    <w:p w:rsidR="00EF27C3" w:rsidRDefault="00EF27C3" w:rsidP="00EF27C3">
      <w:pPr>
        <w:pStyle w:val="21"/>
        <w:shd w:val="clear" w:color="auto" w:fill="auto"/>
        <w:tabs>
          <w:tab w:val="left" w:pos="770"/>
        </w:tabs>
        <w:spacing w:line="230" w:lineRule="exact"/>
        <w:jc w:val="both"/>
        <w:rPr>
          <w:sz w:val="28"/>
          <w:szCs w:val="28"/>
        </w:rPr>
      </w:pPr>
    </w:p>
    <w:p w:rsidR="00EF27C3" w:rsidRDefault="00EF27C3" w:rsidP="00EF27C3">
      <w:pPr>
        <w:pStyle w:val="21"/>
        <w:shd w:val="clear" w:color="auto" w:fill="auto"/>
        <w:tabs>
          <w:tab w:val="left" w:pos="770"/>
        </w:tabs>
        <w:spacing w:line="230" w:lineRule="exact"/>
        <w:jc w:val="both"/>
        <w:rPr>
          <w:sz w:val="28"/>
          <w:szCs w:val="28"/>
        </w:rPr>
      </w:pPr>
    </w:p>
    <w:p w:rsidR="00C12E3E" w:rsidRDefault="00C12E3E" w:rsidP="00C12E3E">
      <w:pPr>
        <w:pStyle w:val="21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8"/>
          <w:szCs w:val="28"/>
        </w:rPr>
      </w:pPr>
      <w:r w:rsidRPr="00412E72">
        <w:rPr>
          <w:sz w:val="28"/>
          <w:szCs w:val="28"/>
        </w:rPr>
        <w:t>Целевые ориентиры воспитательной работы для детей дошкольного возраста</w:t>
      </w:r>
    </w:p>
    <w:p w:rsidR="00C12E3E" w:rsidRDefault="00C12E3E" w:rsidP="00C12E3E">
      <w:pPr>
        <w:pStyle w:val="21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  <w:r w:rsidRPr="00412E72">
        <w:rPr>
          <w:sz w:val="28"/>
          <w:szCs w:val="28"/>
        </w:rPr>
        <w:t>Портрет ребенка дошкольного возраста (к 8-ми годам)</w:t>
      </w:r>
    </w:p>
    <w:p w:rsidR="00C12E3E" w:rsidRDefault="00C12E3E" w:rsidP="00C12E3E">
      <w:pPr>
        <w:pStyle w:val="21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2548"/>
        <w:gridCol w:w="1945"/>
        <w:gridCol w:w="4396"/>
        <w:gridCol w:w="7"/>
      </w:tblGrid>
      <w:tr w:rsidR="00C12E3E" w:rsidTr="00762510">
        <w:tc>
          <w:tcPr>
            <w:tcW w:w="2756" w:type="dxa"/>
          </w:tcPr>
          <w:p w:rsidR="00C12E3E" w:rsidRPr="00777721" w:rsidRDefault="00C12E3E" w:rsidP="00762510">
            <w:pPr>
              <w:pStyle w:val="21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1965" w:type="dxa"/>
          </w:tcPr>
          <w:p w:rsidR="00C12E3E" w:rsidRPr="00777721" w:rsidRDefault="00C12E3E" w:rsidP="00762510">
            <w:pPr>
              <w:pStyle w:val="21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Ценности</w:t>
            </w:r>
          </w:p>
        </w:tc>
        <w:tc>
          <w:tcPr>
            <w:tcW w:w="4927" w:type="dxa"/>
            <w:gridSpan w:val="2"/>
          </w:tcPr>
          <w:p w:rsidR="00C12E3E" w:rsidRPr="00777721" w:rsidRDefault="00C12E3E" w:rsidP="00762510">
            <w:pPr>
              <w:pStyle w:val="21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Показатели</w:t>
            </w:r>
          </w:p>
        </w:tc>
      </w:tr>
      <w:tr w:rsidR="00C12E3E" w:rsidTr="00762510">
        <w:trPr>
          <w:gridAfter w:val="1"/>
          <w:wAfter w:w="8" w:type="dxa"/>
        </w:trPr>
        <w:tc>
          <w:tcPr>
            <w:tcW w:w="2756" w:type="dxa"/>
          </w:tcPr>
          <w:p w:rsidR="00C12E3E" w:rsidRPr="00843518" w:rsidRDefault="00C12E3E" w:rsidP="00762510">
            <w:pPr>
              <w:pStyle w:val="7"/>
              <w:shd w:val="clear" w:color="auto" w:fill="auto"/>
              <w:ind w:firstLine="0"/>
              <w:jc w:val="center"/>
              <w:rPr>
                <w:b/>
              </w:rPr>
            </w:pPr>
            <w:r w:rsidRPr="00843518">
              <w:rPr>
                <w:rStyle w:val="16"/>
                <w:b/>
              </w:rPr>
              <w:t>Развитие основ</w:t>
            </w:r>
          </w:p>
          <w:p w:rsidR="00C12E3E" w:rsidRPr="00843518" w:rsidRDefault="00C12E3E" w:rsidP="00762510">
            <w:pPr>
              <w:pStyle w:val="7"/>
              <w:shd w:val="clear" w:color="auto" w:fill="auto"/>
              <w:ind w:firstLine="0"/>
              <w:jc w:val="center"/>
              <w:rPr>
                <w:b/>
              </w:rPr>
            </w:pPr>
            <w:r w:rsidRPr="00843518">
              <w:rPr>
                <w:rStyle w:val="16"/>
                <w:b/>
              </w:rPr>
              <w:t>нравственной</w:t>
            </w:r>
          </w:p>
          <w:p w:rsidR="00C12E3E" w:rsidRDefault="00C12E3E" w:rsidP="00762510">
            <w:pPr>
              <w:pStyle w:val="7"/>
              <w:shd w:val="clear" w:color="auto" w:fill="auto"/>
              <w:ind w:firstLine="0"/>
              <w:jc w:val="center"/>
            </w:pPr>
            <w:r w:rsidRPr="00843518">
              <w:rPr>
                <w:rStyle w:val="16"/>
                <w:b/>
              </w:rPr>
              <w:t>культуры</w:t>
            </w:r>
          </w:p>
        </w:tc>
        <w:tc>
          <w:tcPr>
            <w:tcW w:w="1965" w:type="dxa"/>
          </w:tcPr>
          <w:p w:rsidR="00C12E3E" w:rsidRPr="00092B2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-нравственный выбор</w:t>
            </w:r>
          </w:p>
          <w:p w:rsidR="00C12E3E" w:rsidRPr="00092B2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-праведливость</w:t>
            </w:r>
          </w:p>
          <w:p w:rsidR="00C12E3E" w:rsidRPr="00092B2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-добродетель</w:t>
            </w:r>
          </w:p>
          <w:p w:rsidR="00C12E3E" w:rsidRPr="00092B2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-эмоциональная отзывчивость</w:t>
            </w:r>
          </w:p>
          <w:p w:rsidR="00C12E3E" w:rsidRPr="00092B2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-милосердие</w:t>
            </w:r>
          </w:p>
          <w:p w:rsidR="00C12E3E" w:rsidRPr="00092B2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-честь</w:t>
            </w:r>
          </w:p>
          <w:p w:rsidR="00C12E3E" w:rsidRPr="00092B2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-достоинство</w:t>
            </w:r>
          </w:p>
          <w:p w:rsidR="00C12E3E" w:rsidRDefault="00C12E3E" w:rsidP="0076251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E3E" w:rsidRPr="00092B2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-уважение к старшим</w:t>
            </w:r>
          </w:p>
          <w:p w:rsidR="00C12E3E" w:rsidRPr="00092B2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-ответственность и чувство долга</w:t>
            </w:r>
          </w:p>
          <w:p w:rsidR="00C12E3E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</w:t>
            </w:r>
          </w:p>
          <w:p w:rsidR="00C12E3E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-честность</w:t>
            </w:r>
          </w:p>
          <w:p w:rsidR="00C12E3E" w:rsidRPr="00092B2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забота о  старших</w:t>
            </w:r>
          </w:p>
          <w:p w:rsidR="00C12E3E" w:rsidRPr="00092B2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и младших</w:t>
            </w:r>
          </w:p>
          <w:p w:rsidR="00C12E3E" w:rsidRDefault="00C12E3E" w:rsidP="00762510">
            <w:pPr>
              <w:pStyle w:val="7"/>
              <w:shd w:val="clear" w:color="auto" w:fill="auto"/>
              <w:ind w:firstLine="0"/>
            </w:pPr>
          </w:p>
        </w:tc>
        <w:tc>
          <w:tcPr>
            <w:tcW w:w="4919" w:type="dxa"/>
          </w:tcPr>
          <w:p w:rsidR="00C12E3E" w:rsidRDefault="00C12E3E" w:rsidP="00762510">
            <w:pPr>
              <w:pStyle w:val="7"/>
              <w:shd w:val="clear" w:color="auto" w:fill="auto"/>
              <w:ind w:firstLine="0"/>
              <w:rPr>
                <w:rStyle w:val="16"/>
              </w:rPr>
            </w:pPr>
            <w:r>
              <w:rPr>
                <w:rStyle w:val="16"/>
              </w:rPr>
              <w:t>-обладает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  <w:p w:rsidR="00C12E3E" w:rsidRDefault="00C12E3E" w:rsidP="00762510">
            <w:pPr>
              <w:pStyle w:val="7"/>
              <w:shd w:val="clear" w:color="auto" w:fill="auto"/>
              <w:ind w:firstLine="0"/>
              <w:rPr>
                <w:rStyle w:val="16"/>
              </w:rPr>
            </w:pPr>
            <w:r>
              <w:rPr>
                <w:rStyle w:val="16"/>
              </w:rPr>
              <w:t>-активно взаимодействует со сверстниками и взрослыми, участвует в совместных играх. Способен договариваться, учитывать интересы и чувствадругих,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C12E3E" w:rsidRPr="00191E7A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онравственных ценностях в отношенииобщества, сверстников, взрослых</w:t>
            </w:r>
            <w:proofErr w:type="gramStart"/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риродного и предметного окружения и</w:t>
            </w:r>
          </w:p>
          <w:p w:rsidR="00C12E3E" w:rsidRPr="00191E7A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себя самого в окружающем мире;</w:t>
            </w:r>
          </w:p>
          <w:p w:rsidR="00C12E3E" w:rsidRPr="00191E7A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разнообразныеморально-нравственные чувства</w:t>
            </w:r>
            <w:proofErr w:type="gramStart"/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моционально-ценностное отношение к</w:t>
            </w:r>
          </w:p>
          <w:p w:rsidR="00C12E3E" w:rsidRPr="00191E7A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окружающим людям, природе ипредметному миру, к самому себ</w:t>
            </w:r>
            <w:proofErr w:type="gramStart"/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гордость, удовлетворённость, стыд,</w:t>
            </w:r>
          </w:p>
          <w:p w:rsidR="00C12E3E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 и т.д.).</w:t>
            </w:r>
          </w:p>
          <w:p w:rsidR="00C12E3E" w:rsidRPr="00C97703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испытывает чувства гордости, удовлетворенности,</w:t>
            </w:r>
          </w:p>
          <w:p w:rsidR="00C12E3E" w:rsidRPr="00C97703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стыда от своих поступков, действий и поведения;</w:t>
            </w:r>
          </w:p>
          <w:p w:rsidR="00C12E3E" w:rsidRPr="00C97703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доброжелательный, умеющий слушать и слышать</w:t>
            </w:r>
          </w:p>
          <w:p w:rsidR="00C12E3E" w:rsidRPr="00C97703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собеседника, обосновывать свое мнение;</w:t>
            </w:r>
          </w:p>
          <w:p w:rsidR="00C12E3E" w:rsidRPr="00C97703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себя в игровой, досуговой</w:t>
            </w:r>
          </w:p>
          <w:p w:rsidR="00C12E3E" w:rsidRPr="00C97703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поведении в соответствии </w:t>
            </w:r>
            <w:proofErr w:type="gram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2E3E" w:rsidRPr="00C97703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нравственными ценностями;</w:t>
            </w:r>
          </w:p>
          <w:p w:rsidR="00C12E3E" w:rsidRPr="00C97703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применяет усвоенные правила,</w:t>
            </w:r>
          </w:p>
          <w:p w:rsidR="00C12E3E" w:rsidRPr="00C97703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владеет нормами, конструктивными способами</w:t>
            </w:r>
          </w:p>
          <w:p w:rsidR="00C12E3E" w:rsidRPr="00C97703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взаимодействия с взрослыми и сверстниками (умение</w:t>
            </w:r>
            <w:proofErr w:type="gramEnd"/>
          </w:p>
          <w:p w:rsidR="00C12E3E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саморегуляции, самоорганизации ирефлексии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C12E3E" w:rsidRPr="00714D73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проявлениядобра и зла, принимает и уважает ценностиобщества, правдивый, искренний</w:t>
            </w:r>
            <w:proofErr w:type="gramStart"/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пособный к сочувствию и заботе,к нравственному поступку, проявляетответственность за свои действия иповедение.</w:t>
            </w:r>
          </w:p>
          <w:p w:rsidR="00C12E3E" w:rsidRDefault="00C12E3E" w:rsidP="00762510">
            <w:pPr>
              <w:pStyle w:val="7"/>
              <w:shd w:val="clear" w:color="auto" w:fill="auto"/>
              <w:ind w:firstLine="0"/>
            </w:pPr>
          </w:p>
        </w:tc>
      </w:tr>
      <w:tr w:rsidR="00C12E3E" w:rsidTr="00762510">
        <w:trPr>
          <w:gridAfter w:val="1"/>
          <w:wAfter w:w="8" w:type="dxa"/>
          <w:trHeight w:val="2535"/>
        </w:trPr>
        <w:tc>
          <w:tcPr>
            <w:tcW w:w="2756" w:type="dxa"/>
          </w:tcPr>
          <w:p w:rsidR="00C12E3E" w:rsidRDefault="00C12E3E" w:rsidP="00762510">
            <w:pPr>
              <w:pStyle w:val="21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6"/>
              </w:rPr>
            </w:pPr>
            <w:r>
              <w:rPr>
                <w:rStyle w:val="16"/>
              </w:rPr>
              <w:lastRenderedPageBreak/>
              <w:t>Формирование основ семейных и гражданских ценностей</w:t>
            </w:r>
          </w:p>
          <w:p w:rsidR="00C12E3E" w:rsidRDefault="00C12E3E" w:rsidP="00762510">
            <w:pPr>
              <w:pStyle w:val="21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6"/>
              </w:rPr>
            </w:pPr>
          </w:p>
          <w:p w:rsidR="00C12E3E" w:rsidRDefault="00C12E3E" w:rsidP="00762510">
            <w:pPr>
              <w:pStyle w:val="21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6"/>
              </w:rPr>
            </w:pPr>
          </w:p>
          <w:p w:rsidR="00C12E3E" w:rsidRDefault="00C12E3E" w:rsidP="00762510">
            <w:pPr>
              <w:pStyle w:val="21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6"/>
              </w:rPr>
            </w:pPr>
          </w:p>
          <w:p w:rsidR="00C12E3E" w:rsidRDefault="00C12E3E" w:rsidP="00762510">
            <w:pPr>
              <w:pStyle w:val="21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6"/>
              </w:rPr>
            </w:pPr>
          </w:p>
          <w:p w:rsidR="00C12E3E" w:rsidRDefault="00C12E3E" w:rsidP="00762510">
            <w:pPr>
              <w:pStyle w:val="21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6"/>
              </w:rPr>
            </w:pPr>
          </w:p>
          <w:p w:rsidR="00C12E3E" w:rsidRDefault="00C12E3E" w:rsidP="00762510">
            <w:pPr>
              <w:pStyle w:val="21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6"/>
              </w:rPr>
            </w:pPr>
          </w:p>
          <w:p w:rsidR="00C12E3E" w:rsidRDefault="00C12E3E" w:rsidP="00762510">
            <w:pPr>
              <w:pStyle w:val="21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C12E3E" w:rsidRPr="003163B1" w:rsidRDefault="00C12E3E" w:rsidP="0076251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:rsidR="00C12E3E" w:rsidRDefault="00C12E3E" w:rsidP="00762510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19" w:type="dxa"/>
          </w:tcPr>
          <w:p w:rsidR="00C12E3E" w:rsidRDefault="00C12E3E" w:rsidP="00762510">
            <w:pPr>
              <w:pStyle w:val="7"/>
              <w:shd w:val="clear" w:color="auto" w:fill="auto"/>
              <w:ind w:firstLine="0"/>
            </w:pPr>
            <w:r>
              <w:rPr>
                <w:rStyle w:val="16"/>
              </w:rPr>
              <w:t>-имеет представления о семейных ценностях, семейных традициях, бережное отношение к ним;</w:t>
            </w:r>
          </w:p>
          <w:p w:rsidR="00C12E3E" w:rsidRDefault="00C12E3E" w:rsidP="00762510">
            <w:pPr>
              <w:pStyle w:val="7"/>
              <w:shd w:val="clear" w:color="auto" w:fill="auto"/>
              <w:ind w:firstLine="0"/>
            </w:pPr>
            <w:r>
              <w:rPr>
                <w:rStyle w:val="16"/>
              </w:rPr>
              <w:t>-проявляет нравственные чувства, эмоционально</w:t>
            </w:r>
            <w:r>
              <w:rPr>
                <w:rStyle w:val="16"/>
              </w:rPr>
              <w:softHyphen/>
              <w:t>ценностное отношение к семье. Проявляет уважительное отношение к родителям, к старшим, заботливое отношение к младшим;</w:t>
            </w:r>
          </w:p>
          <w:p w:rsidR="00C12E3E" w:rsidRDefault="00C12E3E" w:rsidP="00762510">
            <w:pPr>
              <w:pStyle w:val="7"/>
              <w:shd w:val="clear" w:color="auto" w:fill="auto"/>
              <w:ind w:firstLine="0"/>
              <w:rPr>
                <w:rStyle w:val="16"/>
              </w:rPr>
            </w:pPr>
            <w:r>
              <w:rPr>
                <w:rStyle w:val="16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C12E3E" w:rsidRDefault="00C12E3E" w:rsidP="00762510">
            <w:pPr>
              <w:pStyle w:val="7"/>
              <w:shd w:val="clear" w:color="auto" w:fill="auto"/>
              <w:ind w:firstLine="0"/>
            </w:pPr>
            <w:r>
              <w:rPr>
                <w:rStyle w:val="16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:rsidR="00C12E3E" w:rsidRDefault="00C12E3E" w:rsidP="00762510">
            <w:pPr>
              <w:pStyle w:val="7"/>
              <w:shd w:val="clear" w:color="auto" w:fill="auto"/>
              <w:ind w:firstLine="0"/>
            </w:pPr>
            <w:r>
              <w:rPr>
                <w:rStyle w:val="16"/>
              </w:rPr>
              <w:t xml:space="preserve">-проявляет высшие нравственные чувства: патриотизм, уважение к правам и </w:t>
            </w:r>
            <w:r>
              <w:rPr>
                <w:rStyle w:val="16"/>
              </w:rPr>
              <w:lastRenderedPageBreak/>
              <w:t>обязанностям человека;</w:t>
            </w:r>
          </w:p>
          <w:p w:rsidR="00C12E3E" w:rsidRDefault="00C12E3E" w:rsidP="00762510">
            <w:pPr>
              <w:pStyle w:val="7"/>
              <w:shd w:val="clear" w:color="auto" w:fill="auto"/>
              <w:ind w:firstLine="0"/>
              <w:rPr>
                <w:rStyle w:val="16"/>
              </w:rPr>
            </w:pPr>
            <w:r>
              <w:rPr>
                <w:rStyle w:val="16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:rsidR="00C12E3E" w:rsidRPr="009C038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 xml:space="preserve">- имеет первичные представления о </w:t>
            </w:r>
            <w:proofErr w:type="gramStart"/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  <w:proofErr w:type="gramEnd"/>
          </w:p>
          <w:p w:rsidR="00C12E3E" w:rsidRPr="009C038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 xml:space="preserve">ценностях, ценностях истории, основанных </w:t>
            </w:r>
            <w:proofErr w:type="gramStart"/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12E3E" w:rsidRPr="009C038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</w:t>
            </w:r>
            <w:proofErr w:type="gramStart"/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proofErr w:type="gramEnd"/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, связи поколений, уважении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героям России.</w:t>
            </w:r>
          </w:p>
          <w:p w:rsidR="00C12E3E" w:rsidRDefault="00C12E3E" w:rsidP="0076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E3E" w:rsidRDefault="00C12E3E" w:rsidP="0076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C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аспект:</w:t>
            </w:r>
          </w:p>
          <w:p w:rsidR="00C12E3E" w:rsidRPr="000239B3" w:rsidRDefault="00C12E3E" w:rsidP="00762510">
            <w:pPr>
              <w:pStyle w:val="7"/>
              <w:shd w:val="clear" w:color="auto" w:fill="auto"/>
              <w:ind w:firstLine="0"/>
              <w:rPr>
                <w:i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-знает </w:t>
            </w:r>
            <w:r w:rsidRPr="000239B3">
              <w:rPr>
                <w:rStyle w:val="16"/>
                <w:i/>
              </w:rPr>
              <w:t xml:space="preserve">символику </w:t>
            </w:r>
            <w:r>
              <w:rPr>
                <w:rStyle w:val="16"/>
                <w:i/>
              </w:rPr>
              <w:t xml:space="preserve">Дагестана </w:t>
            </w:r>
            <w:proofErr w:type="gramStart"/>
            <w:r>
              <w:rPr>
                <w:rStyle w:val="16"/>
                <w:i/>
              </w:rPr>
              <w:t>–</w:t>
            </w:r>
            <w:r w:rsidRPr="000239B3">
              <w:rPr>
                <w:rStyle w:val="16"/>
                <w:i/>
              </w:rPr>
              <w:t>с</w:t>
            </w:r>
            <w:proofErr w:type="gramEnd"/>
            <w:r w:rsidRPr="000239B3">
              <w:rPr>
                <w:rStyle w:val="16"/>
                <w:i/>
              </w:rPr>
              <w:t xml:space="preserve">убъекта Российской Федерации, в которой проживает ребенок и </w:t>
            </w:r>
            <w:r>
              <w:rPr>
                <w:rStyle w:val="16"/>
                <w:i/>
              </w:rPr>
              <w:t xml:space="preserve">где </w:t>
            </w:r>
            <w:r w:rsidRPr="000239B3">
              <w:rPr>
                <w:rStyle w:val="16"/>
                <w:i/>
              </w:rPr>
              <w:t>находится образовательная организация, в которой он воспитывается.</w:t>
            </w:r>
          </w:p>
          <w:p w:rsidR="00C12E3E" w:rsidRDefault="00C12E3E" w:rsidP="007625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-проявляет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:rsidR="00C12E3E" w:rsidRDefault="00C12E3E" w:rsidP="007625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-имеет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представление о Кавказе и его народах, имеющих много общего в обычаях и культуре; о ближайших соседях (Чеченская Республика, Северная Осетия </w:t>
            </w:r>
            <w:proofErr w:type="gramStart"/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–А</w:t>
            </w:r>
            <w:proofErr w:type="gramEnd"/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лания, Азербайджан и др.).</w:t>
            </w:r>
          </w:p>
        </w:tc>
      </w:tr>
      <w:tr w:rsidR="00C12E3E" w:rsidTr="00762510">
        <w:trPr>
          <w:gridAfter w:val="1"/>
          <w:wAfter w:w="8" w:type="dxa"/>
          <w:trHeight w:val="2979"/>
        </w:trPr>
        <w:tc>
          <w:tcPr>
            <w:tcW w:w="2756" w:type="dxa"/>
          </w:tcPr>
          <w:p w:rsidR="00C12E3E" w:rsidRPr="00EB5661" w:rsidRDefault="00C12E3E" w:rsidP="00762510">
            <w:pPr>
              <w:pStyle w:val="21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6"/>
                <w:i/>
              </w:rPr>
            </w:pPr>
            <w:r w:rsidRPr="00EB5661">
              <w:rPr>
                <w:rStyle w:val="16"/>
                <w:i/>
              </w:rPr>
              <w:lastRenderedPageBreak/>
              <w:t>Патриотическое</w:t>
            </w:r>
          </w:p>
          <w:p w:rsidR="00C12E3E" w:rsidRPr="000F63D9" w:rsidRDefault="00C12E3E" w:rsidP="00762510">
            <w:pPr>
              <w:pStyle w:val="a8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C12E3E" w:rsidRDefault="00C12E3E" w:rsidP="00762510">
            <w:pPr>
              <w:pStyle w:val="21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6"/>
              </w:rPr>
            </w:pPr>
          </w:p>
        </w:tc>
        <w:tc>
          <w:tcPr>
            <w:tcW w:w="1965" w:type="dxa"/>
          </w:tcPr>
          <w:p w:rsidR="00C12E3E" w:rsidRDefault="00C12E3E" w:rsidP="0076251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E3E" w:rsidRDefault="00C12E3E" w:rsidP="0076251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:rsidR="00C12E3E" w:rsidRDefault="00C12E3E" w:rsidP="0076251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:rsidR="00C12E3E" w:rsidRPr="003163B1" w:rsidRDefault="00C12E3E" w:rsidP="0076251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:rsidR="00C12E3E" w:rsidRDefault="00C12E3E" w:rsidP="0076251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C12E3E" w:rsidRPr="00447CE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семье;</w:t>
            </w:r>
          </w:p>
          <w:p w:rsidR="00C12E3E" w:rsidRPr="00447CE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-проявляет позитивные эмоции и интерес к семейным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праздникам и событиям;</w:t>
            </w:r>
          </w:p>
          <w:p w:rsidR="00C12E3E" w:rsidRPr="00447CE2" w:rsidRDefault="00C12E3E" w:rsidP="0076251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t xml:space="preserve">выражает позитивное восприятие чувства </w:t>
            </w:r>
            <w:r w:rsidRPr="00447CE2">
              <w:rPr>
                <w:sz w:val="24"/>
                <w:szCs w:val="24"/>
              </w:rPr>
              <w:t>гуманизма, мира во всем мире, сохранения роднойкультуры, исторической памяти ипреемственности на основе любви кОтечеству, малой родине, сопричастности</w:t>
            </w:r>
          </w:p>
          <w:p w:rsidR="00C12E3E" w:rsidRPr="00447CE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к многонациональному народу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принятия традиционных духовно-нравственн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ценностей человеческой жизни;</w:t>
            </w:r>
          </w:p>
          <w:p w:rsidR="00C12E3E" w:rsidRPr="00447CE2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-уважительно относится к традиционным религиям России;</w:t>
            </w:r>
          </w:p>
          <w:p w:rsidR="00C12E3E" w:rsidRPr="005936F0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-проявляет уважение кпамяти защитников Отечества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подвигам Героев Отечества.</w:t>
            </w:r>
          </w:p>
          <w:p w:rsidR="00C12E3E" w:rsidRPr="005936F0" w:rsidRDefault="00C12E3E" w:rsidP="0076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аспект:</w:t>
            </w:r>
          </w:p>
          <w:p w:rsidR="00C12E3E" w:rsidRDefault="00C12E3E" w:rsidP="00762510">
            <w:pPr>
              <w:pStyle w:val="7"/>
              <w:shd w:val="clear" w:color="auto" w:fill="auto"/>
              <w:ind w:firstLine="0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-</w:t>
            </w:r>
            <w:r w:rsidRPr="007B1F0D">
              <w:rPr>
                <w:rFonts w:eastAsia="Calibri"/>
                <w:i/>
                <w:sz w:val="24"/>
                <w:szCs w:val="24"/>
              </w:rPr>
              <w:t>чтит  государственные праздники (День защитника Отечества (23 февраля), Международный женский день (8 марта)</w:t>
            </w:r>
            <w:proofErr w:type="gramStart"/>
            <w:r w:rsidRPr="007B1F0D">
              <w:rPr>
                <w:rFonts w:eastAsia="Calibri"/>
                <w:i/>
                <w:sz w:val="24"/>
                <w:szCs w:val="24"/>
              </w:rPr>
              <w:t>,</w:t>
            </w:r>
            <w:r>
              <w:rPr>
                <w:rFonts w:eastAsia="Calibri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eastAsia="Calibri"/>
                <w:i/>
                <w:sz w:val="24"/>
                <w:szCs w:val="24"/>
              </w:rPr>
              <w:t>республиканские праздники</w:t>
            </w:r>
            <w:r w:rsidRPr="007B1F0D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Pr="007B1F0D"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День города Махачкалы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 (7 сентября);</w:t>
            </w:r>
          </w:p>
          <w:p w:rsidR="00C12E3E" w:rsidRDefault="00C12E3E" w:rsidP="00762510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-испытывает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чувство </w:t>
            </w: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гордост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иза </w:t>
            </w:r>
            <w:r w:rsidRPr="00451D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прославивших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родной Дагестан знаменитых </w:t>
            </w:r>
            <w:proofErr w:type="gram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земляках</w:t>
            </w:r>
            <w:proofErr w:type="gram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(выдающиеся деятели литературы и искусства: поэтах (Р. Гамзатов, Ф. Алиева и др.), художники (М.-А. Джамал, Х. М. Курбанов, А. Б. Мусаев и др.), скульпторы (Оскар Сарыджа, Г. Н. Гейбатов и др.), летчик-испытатель  Магомед Толбоев,   космонавт Муса Манаров; герои ВОВ).</w:t>
            </w:r>
          </w:p>
          <w:p w:rsidR="00C12E3E" w:rsidRPr="007B1F0D" w:rsidRDefault="00C12E3E" w:rsidP="00762510">
            <w:pPr>
              <w:pStyle w:val="7"/>
              <w:shd w:val="clear" w:color="auto" w:fill="auto"/>
              <w:ind w:firstLine="0"/>
              <w:rPr>
                <w:rStyle w:val="16"/>
                <w:i/>
              </w:rPr>
            </w:pPr>
          </w:p>
        </w:tc>
      </w:tr>
      <w:tr w:rsidR="00C12E3E" w:rsidTr="00762510">
        <w:trPr>
          <w:gridAfter w:val="1"/>
          <w:wAfter w:w="8" w:type="dxa"/>
        </w:trPr>
        <w:tc>
          <w:tcPr>
            <w:tcW w:w="2756" w:type="dxa"/>
          </w:tcPr>
          <w:p w:rsidR="00C12E3E" w:rsidRDefault="00C12E3E" w:rsidP="0076251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f"/>
              </w:rPr>
            </w:pPr>
            <w:r>
              <w:rPr>
                <w:rStyle w:val="af"/>
              </w:rPr>
              <w:lastRenderedPageBreak/>
              <w:t>Социальное</w:t>
            </w:r>
          </w:p>
          <w:p w:rsidR="00C12E3E" w:rsidRDefault="00C12E3E" w:rsidP="00762510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965" w:type="dxa"/>
          </w:tcPr>
          <w:p w:rsidR="00C12E3E" w:rsidRDefault="00C12E3E" w:rsidP="0076251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2"/>
              </w:rPr>
              <w:t>Человек, семья, дружба,</w:t>
            </w:r>
          </w:p>
          <w:p w:rsidR="00C12E3E" w:rsidRDefault="00C12E3E" w:rsidP="0076251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2"/>
              </w:rPr>
              <w:t>сотрудничество</w:t>
            </w:r>
          </w:p>
        </w:tc>
        <w:tc>
          <w:tcPr>
            <w:tcW w:w="4919" w:type="dxa"/>
          </w:tcPr>
          <w:p w:rsidR="00C12E3E" w:rsidRPr="00061BE3" w:rsidRDefault="00C12E3E" w:rsidP="00762510">
            <w:pPr>
              <w:pStyle w:val="3"/>
              <w:shd w:val="clear" w:color="auto" w:fill="auto"/>
              <w:spacing w:after="0"/>
              <w:jc w:val="both"/>
            </w:pPr>
            <w:r w:rsidRPr="00061BE3">
              <w:rPr>
                <w:rStyle w:val="22"/>
              </w:rPr>
              <w:t>-</w:t>
            </w:r>
            <w:proofErr w:type="gramStart"/>
            <w:r w:rsidRPr="00061BE3">
              <w:rPr>
                <w:rStyle w:val="22"/>
              </w:rPr>
              <w:t>различающий</w:t>
            </w:r>
            <w:proofErr w:type="gramEnd"/>
            <w:r w:rsidRPr="00061BE3">
              <w:rPr>
                <w:rStyle w:val="22"/>
              </w:rPr>
              <w:t xml:space="preserve"> основные проявления добра и зла, принимающий и уважающий ценности семьи и общества, справ</w:t>
            </w:r>
            <w:r>
              <w:rPr>
                <w:rStyle w:val="22"/>
              </w:rPr>
              <w:t>е</w:t>
            </w:r>
            <w:r w:rsidRPr="00061BE3">
              <w:rPr>
                <w:rStyle w:val="22"/>
              </w:rPr>
              <w:t>д</w:t>
            </w:r>
            <w:r>
              <w:rPr>
                <w:rStyle w:val="22"/>
              </w:rPr>
              <w:t>л</w:t>
            </w:r>
            <w:r w:rsidRPr="00061BE3">
              <w:rPr>
                <w:rStyle w:val="22"/>
              </w:rPr>
              <w:t>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людьми;</w:t>
            </w:r>
          </w:p>
          <w:p w:rsidR="00C12E3E" w:rsidRPr="00061BE3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061BE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061BE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и поступки, противоречащие нормам нравственности и культуры поведения;</w:t>
            </w:r>
          </w:p>
          <w:p w:rsidR="00C12E3E" w:rsidRPr="00CF4C71" w:rsidRDefault="00C12E3E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  <w:sz w:val="24"/>
                <w:szCs w:val="24"/>
              </w:rPr>
            </w:pPr>
            <w:r w:rsidRPr="00061BE3">
              <w:rPr>
                <w:rStyle w:val="22"/>
              </w:rPr>
              <w:t xml:space="preserve">-дружелюбный и доброжелательный, умеющий слушать и слышать собеседника, способный </w:t>
            </w:r>
            <w:r w:rsidRPr="00CF4C71">
              <w:rPr>
                <w:rStyle w:val="22"/>
                <w:sz w:val="24"/>
                <w:szCs w:val="24"/>
              </w:rPr>
              <w:t xml:space="preserve">взаимодействовать </w:t>
            </w:r>
            <w:proofErr w:type="gramStart"/>
            <w:r w:rsidRPr="00CF4C71">
              <w:rPr>
                <w:rStyle w:val="22"/>
                <w:sz w:val="24"/>
                <w:szCs w:val="24"/>
              </w:rPr>
              <w:t>со</w:t>
            </w:r>
            <w:proofErr w:type="gramEnd"/>
            <w:r w:rsidRPr="00CF4C71">
              <w:rPr>
                <w:rStyle w:val="22"/>
                <w:sz w:val="24"/>
                <w:szCs w:val="24"/>
              </w:rPr>
              <w:t xml:space="preserve"> взрослыми и сверстниками на основе общих интересов и дел;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-доброжелательно, конструктивно и эффективно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взаимодействующий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людьми – представителями различных культур, возрастов, лиц с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-уверенно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различными способами на русском и родном языке.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самоуважение и уважение к другим людям, их правам и свободам.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принимающий запрет на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выразить и отстоять свою позицию, а также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принять позицию другого человека (сверстника,</w:t>
            </w:r>
            <w:proofErr w:type="gramEnd"/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взрослого);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 отрицательно относиться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лжи и манипуляции (в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собственном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и со стороны других людей);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стремится обличить несправедливость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и встать на защиту несправедливо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обиженного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заданий, поручений, просьб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вязанных с гармонизацией общественного окружения;</w:t>
            </w:r>
          </w:p>
          <w:p w:rsidR="00C12E3E" w:rsidRPr="00CF4C71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выступить и в роли организатора, и в роли исполнителя в деловом, игровом, коммуникативном взаимодействии;</w:t>
            </w:r>
          </w:p>
          <w:p w:rsidR="00C12E3E" w:rsidRPr="00061BE3" w:rsidRDefault="00C12E3E" w:rsidP="00762510">
            <w:pPr>
              <w:jc w:val="both"/>
              <w:rPr>
                <w:rFonts w:ascii="Times New Roman" w:hAnsi="Times New Roman" w:cs="Times New Roman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061BE3">
              <w:rPr>
                <w:rFonts w:ascii="Times New Roman" w:hAnsi="Times New Roman" w:cs="Times New Roman"/>
              </w:rPr>
              <w:t xml:space="preserve"> другим людям.</w:t>
            </w:r>
          </w:p>
          <w:p w:rsidR="00C12E3E" w:rsidRPr="00D65DF5" w:rsidRDefault="00C12E3E" w:rsidP="007625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C12E3E" w:rsidRPr="00AB61C9" w:rsidRDefault="00C12E3E" w:rsidP="00762510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 гендерные представления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твии с дагестанскими традициями;</w:t>
            </w:r>
          </w:p>
          <w:p w:rsidR="00C12E3E" w:rsidRPr="00AB61C9" w:rsidRDefault="00C12E3E" w:rsidP="00762510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любовь и уважение к родителям. </w:t>
            </w:r>
            <w:proofErr w:type="gram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(Отец – глава семьи.</w:t>
            </w:r>
            <w:proofErr w:type="gram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же добрая, нежная и скромная);</w:t>
            </w:r>
          </w:p>
          <w:p w:rsidR="00C12E3E" w:rsidRPr="00AB61C9" w:rsidRDefault="00C12E3E" w:rsidP="00762510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том, что дагестанское слово «семья» (у аварцев – «хъизан», у даргинцев – «кульпат», у кумыков – «хизан», у лезгин – «кифлет», 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 лакцев – «кулпат», у табасаранцев – «кифлет») тесно связывает людей одной крови.</w:t>
            </w:r>
          </w:p>
          <w:p w:rsidR="00C12E3E" w:rsidRDefault="00C12E3E" w:rsidP="0076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-гордится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историей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своей семьи и тухума в контексте истории Дагестана и родной страны (роль каждого поколения в разные периоды истории).</w:t>
            </w:r>
          </w:p>
          <w:p w:rsidR="00C12E3E" w:rsidRPr="00061BE3" w:rsidRDefault="00C12E3E" w:rsidP="0076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3E" w:rsidTr="00762510">
        <w:trPr>
          <w:gridAfter w:val="1"/>
          <w:wAfter w:w="8" w:type="dxa"/>
        </w:trPr>
        <w:tc>
          <w:tcPr>
            <w:tcW w:w="2756" w:type="dxa"/>
          </w:tcPr>
          <w:p w:rsidR="00C12E3E" w:rsidRDefault="00C12E3E" w:rsidP="00762510">
            <w:pPr>
              <w:pStyle w:val="3"/>
              <w:shd w:val="clear" w:color="auto" w:fill="auto"/>
              <w:spacing w:after="0" w:line="230" w:lineRule="exact"/>
              <w:rPr>
                <w:rStyle w:val="af"/>
              </w:rPr>
            </w:pPr>
            <w:r>
              <w:rPr>
                <w:rStyle w:val="af"/>
              </w:rPr>
              <w:lastRenderedPageBreak/>
              <w:t>Познавательное</w:t>
            </w:r>
          </w:p>
          <w:p w:rsidR="00C12E3E" w:rsidRDefault="00C12E3E" w:rsidP="00762510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af"/>
              </w:rPr>
              <w:t xml:space="preserve">_модуль </w:t>
            </w:r>
            <w:proofErr w:type="gramStart"/>
            <w:r>
              <w:rPr>
                <w:rStyle w:val="af"/>
              </w:rPr>
              <w:t xml:space="preserve">( </w:t>
            </w:r>
            <w:proofErr w:type="gramEnd"/>
            <w:r>
              <w:rPr>
                <w:rStyle w:val="af"/>
              </w:rPr>
              <w:t>«Хочу все знать)</w:t>
            </w:r>
          </w:p>
        </w:tc>
        <w:tc>
          <w:tcPr>
            <w:tcW w:w="1965" w:type="dxa"/>
          </w:tcPr>
          <w:p w:rsidR="00C12E3E" w:rsidRDefault="00C12E3E" w:rsidP="00762510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2"/>
              </w:rPr>
              <w:t>Знания</w:t>
            </w:r>
          </w:p>
        </w:tc>
        <w:tc>
          <w:tcPr>
            <w:tcW w:w="4919" w:type="dxa"/>
          </w:tcPr>
          <w:p w:rsidR="00C12E3E" w:rsidRDefault="00C12E3E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  <w:proofErr w:type="gramStart"/>
            <w:r>
              <w:rPr>
                <w:rStyle w:val="22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  <w:p w:rsidR="00C12E3E" w:rsidRPr="008F1DEE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Style w:val="22"/>
                <w:rFonts w:eastAsiaTheme="minorHAnsi"/>
                <w:sz w:val="24"/>
                <w:szCs w:val="24"/>
              </w:rPr>
              <w:t>-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любознательность и интерес к поиску и</w:t>
            </w:r>
          </w:p>
          <w:p w:rsidR="00C12E3E" w:rsidRPr="008F1DEE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открытию информации, способствующей осознанию иобретению своего места в обществе (коллективесверстников в детском саду и новых общностях, вкругу знакомых и незнакомых взрослых);</w:t>
            </w:r>
          </w:p>
          <w:p w:rsidR="00C12E3E" w:rsidRPr="008F1DEE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самостоятельном решении</w:t>
            </w:r>
          </w:p>
          <w:p w:rsidR="00C12E3E" w:rsidRPr="008F1DEE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несложных практических проблем и в реализации</w:t>
            </w:r>
          </w:p>
          <w:p w:rsidR="00C12E3E" w:rsidRPr="008F1DEE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собственных идей и замыслов;</w:t>
            </w:r>
          </w:p>
          <w:p w:rsidR="00C12E3E" w:rsidRPr="008F1DEE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инициативу в получении </w:t>
            </w:r>
            <w:proofErr w:type="gramStart"/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</w:p>
          <w:p w:rsidR="00C12E3E" w:rsidRPr="008F1DEE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информации и практического опыта;</w:t>
            </w:r>
          </w:p>
          <w:p w:rsidR="00C12E3E" w:rsidRPr="008F1DEE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желание сотрудничать с другими детьми ивзрослыми в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посильных общественных задач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стремление к самостоятельномурешению интеллектуальных</w:t>
            </w:r>
          </w:p>
          <w:p w:rsidR="00C12E3E" w:rsidRPr="008F1DEE" w:rsidRDefault="00C12E3E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задач.</w:t>
            </w:r>
          </w:p>
          <w:p w:rsidR="00C12E3E" w:rsidRPr="00D65DF5" w:rsidRDefault="00C12E3E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  <w:b/>
                <w:i/>
                <w:sz w:val="24"/>
                <w:szCs w:val="24"/>
              </w:rPr>
            </w:pPr>
            <w:r w:rsidRPr="00D65DF5">
              <w:rPr>
                <w:rStyle w:val="22"/>
                <w:b/>
                <w:i/>
                <w:sz w:val="24"/>
                <w:szCs w:val="24"/>
              </w:rPr>
              <w:t>Региональный аспект:</w:t>
            </w:r>
          </w:p>
          <w:p w:rsidR="00C12E3E" w:rsidRDefault="00C12E3E" w:rsidP="0076251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Style w:val="22"/>
              </w:rPr>
              <w:t>-</w:t>
            </w:r>
            <w:r w:rsidRPr="001804CC">
              <w:rPr>
                <w:rStyle w:val="22"/>
                <w:i/>
              </w:rPr>
              <w:t>имеет представлени</w:t>
            </w:r>
            <w:r>
              <w:rPr>
                <w:rStyle w:val="22"/>
                <w:i/>
              </w:rPr>
              <w:t>я</w:t>
            </w:r>
            <w:r>
              <w:rPr>
                <w:rStyle w:val="22"/>
              </w:rPr>
              <w:t xml:space="preserve"> о</w:t>
            </w:r>
            <w:r>
              <w:rPr>
                <w:rFonts w:eastAsia="Calibri"/>
                <w:i/>
                <w:sz w:val="24"/>
                <w:szCs w:val="24"/>
              </w:rPr>
              <w:t>достопримечательностях Махачкалы</w:t>
            </w:r>
            <w:proofErr w:type="gramStart"/>
            <w:r w:rsidRPr="001804CC">
              <w:rPr>
                <w:rFonts w:eastAsia="Calibri"/>
                <w:i/>
                <w:sz w:val="24"/>
                <w:szCs w:val="24"/>
              </w:rPr>
              <w:t>,</w:t>
            </w:r>
            <w:r>
              <w:rPr>
                <w:rFonts w:eastAsia="Calibri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i/>
                <w:sz w:val="24"/>
                <w:szCs w:val="24"/>
              </w:rPr>
              <w:t>еспублики в целом,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событиях прошлого, об исторических памятниках, муз</w:t>
            </w:r>
            <w:r>
              <w:rPr>
                <w:rFonts w:eastAsia="Calibri"/>
                <w:i/>
                <w:sz w:val="24"/>
                <w:szCs w:val="24"/>
              </w:rPr>
              <w:t xml:space="preserve">еях, улицах родного города, 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сведения об особенностях </w:t>
            </w:r>
            <w:r w:rsidRPr="001804CC">
              <w:rPr>
                <w:rFonts w:eastAsia="Calibri"/>
                <w:i/>
                <w:sz w:val="24"/>
                <w:szCs w:val="24"/>
              </w:rPr>
              <w:lastRenderedPageBreak/>
              <w:t xml:space="preserve">архитектуры некоторых зданий и сооружений </w:t>
            </w:r>
            <w:r>
              <w:rPr>
                <w:rFonts w:eastAsia="Calibri"/>
                <w:i/>
                <w:sz w:val="24"/>
                <w:szCs w:val="24"/>
              </w:rPr>
              <w:t xml:space="preserve">города </w:t>
            </w:r>
            <w:r w:rsidRPr="001804CC">
              <w:rPr>
                <w:rFonts w:eastAsia="Calibri"/>
                <w:i/>
                <w:sz w:val="24"/>
                <w:szCs w:val="24"/>
              </w:rPr>
              <w:t>– мечети, церкви, крепости, башни</w:t>
            </w:r>
            <w:r>
              <w:rPr>
                <w:rFonts w:eastAsia="Calibri"/>
                <w:i/>
                <w:sz w:val="24"/>
                <w:szCs w:val="24"/>
              </w:rPr>
              <w:t>, моста;</w:t>
            </w:r>
          </w:p>
          <w:p w:rsidR="00C12E3E" w:rsidRPr="00D30F6F" w:rsidRDefault="00C12E3E" w:rsidP="00762510">
            <w:pPr>
              <w:pStyle w:val="7"/>
              <w:shd w:val="clear" w:color="auto" w:fill="auto"/>
              <w:ind w:firstLine="0"/>
              <w:rPr>
                <w:i/>
              </w:rPr>
            </w:pPr>
            <w:r w:rsidRPr="00D30F6F">
              <w:rPr>
                <w:rFonts w:eastAsia="Calibri"/>
                <w:i/>
                <w:sz w:val="24"/>
                <w:szCs w:val="24"/>
              </w:rPr>
              <w:t>-</w:t>
            </w:r>
            <w:r w:rsidRPr="00D30F6F">
              <w:rPr>
                <w:rStyle w:val="16"/>
                <w:i/>
              </w:rPr>
              <w:t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</w:t>
            </w:r>
            <w:r>
              <w:rPr>
                <w:rStyle w:val="16"/>
                <w:i/>
              </w:rPr>
              <w:t>;</w:t>
            </w:r>
          </w:p>
          <w:p w:rsidR="00C12E3E" w:rsidRPr="003D1BA0" w:rsidRDefault="00C12E3E" w:rsidP="0076251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Calibri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отмечает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красоту природы родного края, бога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тство ее форм, красок, запахов,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енности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экосистем родного края («горы», «степь», «море», «лес», «бархан»).</w:t>
            </w:r>
            <w:proofErr w:type="gramEnd"/>
          </w:p>
          <w:p w:rsidR="00C12E3E" w:rsidRPr="00714801" w:rsidRDefault="00C12E3E" w:rsidP="00762510">
            <w:pPr>
              <w:pStyle w:val="3"/>
              <w:shd w:val="clear" w:color="auto" w:fill="auto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C12E3E" w:rsidTr="00762510">
        <w:trPr>
          <w:gridAfter w:val="1"/>
          <w:wAfter w:w="8" w:type="dxa"/>
        </w:trPr>
        <w:tc>
          <w:tcPr>
            <w:tcW w:w="2756" w:type="dxa"/>
          </w:tcPr>
          <w:p w:rsidR="00C12E3E" w:rsidRDefault="00C12E3E" w:rsidP="00762510">
            <w:pPr>
              <w:pStyle w:val="3"/>
              <w:shd w:val="clear" w:color="auto" w:fill="auto"/>
              <w:spacing w:after="0" w:line="326" w:lineRule="exact"/>
              <w:rPr>
                <w:rStyle w:val="af"/>
              </w:rPr>
            </w:pPr>
            <w:r>
              <w:rPr>
                <w:rStyle w:val="af"/>
              </w:rPr>
              <w:lastRenderedPageBreak/>
              <w:t>Физическое и оздоровительное</w:t>
            </w:r>
          </w:p>
          <w:p w:rsidR="00C12E3E" w:rsidRPr="000F63D9" w:rsidRDefault="00C12E3E" w:rsidP="007625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sz w:val="24"/>
                <w:szCs w:val="24"/>
              </w:rPr>
              <w:t>(модуль «Я и моё здоровье»)</w:t>
            </w:r>
          </w:p>
          <w:p w:rsidR="00C12E3E" w:rsidRDefault="00C12E3E" w:rsidP="00762510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1965" w:type="dxa"/>
          </w:tcPr>
          <w:p w:rsidR="00C12E3E" w:rsidRDefault="00C12E3E" w:rsidP="0076251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2"/>
              </w:rPr>
              <w:t>Здоровье</w:t>
            </w:r>
          </w:p>
        </w:tc>
        <w:tc>
          <w:tcPr>
            <w:tcW w:w="4919" w:type="dxa"/>
          </w:tcPr>
          <w:p w:rsidR="00C12E3E" w:rsidRDefault="00C12E3E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</w:rPr>
            </w:pPr>
            <w:proofErr w:type="gramStart"/>
            <w:r>
              <w:rPr>
                <w:rStyle w:val="22"/>
              </w:rPr>
              <w:t>-владеющий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  <w:p w:rsidR="00C12E3E" w:rsidRPr="00D65DF5" w:rsidRDefault="00C12E3E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  <w:b/>
                <w:i/>
              </w:rPr>
            </w:pPr>
            <w:r w:rsidRPr="00D65DF5">
              <w:rPr>
                <w:rStyle w:val="22"/>
                <w:b/>
                <w:i/>
              </w:rPr>
              <w:t>Региональный аспект:</w:t>
            </w:r>
          </w:p>
          <w:p w:rsidR="00C12E3E" w:rsidRPr="003A6989" w:rsidRDefault="00C12E3E" w:rsidP="00762510">
            <w:pPr>
              <w:ind w:right="-25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способах взаимодействия с животными и растениями, о правилах поведения в природе (на море, в горах, в лесу);</w:t>
            </w:r>
          </w:p>
          <w:p w:rsidR="00C12E3E" w:rsidRDefault="00C12E3E" w:rsidP="0076251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-знакомс традиционными видами 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распространенных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Дагестане;</w:t>
            </w:r>
          </w:p>
          <w:p w:rsidR="00C12E3E" w:rsidRPr="003A6989" w:rsidRDefault="00C12E3E" w:rsidP="0076251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волевые качества, желание справедливой победы в соревно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ваниях, стремление быть похожим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на известных дагестанских спортсменов;</w:t>
            </w:r>
          </w:p>
          <w:p w:rsidR="00C12E3E" w:rsidRDefault="00C12E3E" w:rsidP="0076251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-имеет</w:t>
            </w: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первые сведения о туризме как о виде деятельности, способствующем здоровью, </w:t>
            </w:r>
          </w:p>
          <w:p w:rsidR="00C12E3E" w:rsidRDefault="00C12E3E" w:rsidP="00762510">
            <w:pPr>
              <w:contextualSpacing/>
              <w:jc w:val="both"/>
              <w:rPr>
                <w:rStyle w:val="22"/>
                <w:rFonts w:eastAsiaTheme="minorHAnsi"/>
              </w:rPr>
            </w:pP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необходимости прогулок на свежем воздухе. </w:t>
            </w:r>
          </w:p>
          <w:p w:rsidR="00C12E3E" w:rsidRPr="003A6989" w:rsidRDefault="00C12E3E" w:rsidP="00762510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C12E3E" w:rsidTr="00762510">
        <w:trPr>
          <w:gridAfter w:val="1"/>
          <w:wAfter w:w="8" w:type="dxa"/>
        </w:trPr>
        <w:tc>
          <w:tcPr>
            <w:tcW w:w="2756" w:type="dxa"/>
          </w:tcPr>
          <w:p w:rsidR="00C12E3E" w:rsidRDefault="00C12E3E" w:rsidP="0076251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f"/>
              </w:rPr>
            </w:pPr>
            <w:r>
              <w:rPr>
                <w:rStyle w:val="af"/>
              </w:rPr>
              <w:t>Трудовое</w:t>
            </w:r>
          </w:p>
          <w:p w:rsidR="00C12E3E" w:rsidRDefault="00C12E3E" w:rsidP="00762510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965" w:type="dxa"/>
          </w:tcPr>
          <w:p w:rsidR="00C12E3E" w:rsidRDefault="00C12E3E" w:rsidP="0076251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2"/>
              </w:rPr>
              <w:t>Труд</w:t>
            </w:r>
          </w:p>
        </w:tc>
        <w:tc>
          <w:tcPr>
            <w:tcW w:w="4919" w:type="dxa"/>
          </w:tcPr>
          <w:p w:rsidR="00C12E3E" w:rsidRPr="00BC61A3" w:rsidRDefault="00C12E3E" w:rsidP="0076251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2"/>
                <w:sz w:val="24"/>
                <w:szCs w:val="24"/>
              </w:rPr>
            </w:pPr>
            <w:r w:rsidRPr="00BC61A3">
              <w:rPr>
                <w:rStyle w:val="22"/>
                <w:sz w:val="24"/>
                <w:szCs w:val="24"/>
              </w:rPr>
              <w:t>-</w:t>
            </w:r>
            <w:proofErr w:type="gramStart"/>
            <w:r w:rsidRPr="00BC61A3">
              <w:rPr>
                <w:rStyle w:val="22"/>
                <w:sz w:val="24"/>
                <w:szCs w:val="24"/>
              </w:rPr>
              <w:t>понимающий</w:t>
            </w:r>
            <w:proofErr w:type="gramEnd"/>
            <w:r w:rsidRPr="00BC61A3">
              <w:rPr>
                <w:rStyle w:val="22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:rsidR="00C12E3E" w:rsidRPr="00D65DF5" w:rsidRDefault="00C12E3E" w:rsidP="0076251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2"/>
                <w:b/>
                <w:i/>
                <w:sz w:val="24"/>
                <w:szCs w:val="24"/>
              </w:rPr>
            </w:pPr>
            <w:r w:rsidRPr="00D65DF5">
              <w:rPr>
                <w:rStyle w:val="22"/>
                <w:b/>
                <w:i/>
                <w:sz w:val="24"/>
                <w:szCs w:val="24"/>
              </w:rPr>
              <w:t>Региональный аспект:</w:t>
            </w:r>
          </w:p>
          <w:p w:rsidR="00C12E3E" w:rsidRDefault="00C12E3E" w:rsidP="00762510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расширены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представления о  профессиях и занятиях родителей и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близких родственников, развито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чувство гордости за собственные успехи и достижения, успехи и достижения р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одителей, близких людей, друзей;</w:t>
            </w:r>
          </w:p>
          <w:p w:rsidR="00C12E3E" w:rsidRPr="00BC61A3" w:rsidRDefault="00C12E3E" w:rsidP="00762510">
            <w:pPr>
              <w:jc w:val="both"/>
              <w:rPr>
                <w:rStyle w:val="22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-знакоми уважает традиционные виды труда и профессии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Дагестане – виноградаря, рыбака, чабан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а, овощевода, народных умельцев</w:t>
            </w: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;м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астеров прикладного искусства.</w:t>
            </w:r>
          </w:p>
          <w:p w:rsidR="00C12E3E" w:rsidRPr="00BC61A3" w:rsidRDefault="00C12E3E" w:rsidP="0076251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12E3E" w:rsidRPr="00856C42" w:rsidTr="00762510">
        <w:trPr>
          <w:gridAfter w:val="1"/>
          <w:wAfter w:w="8" w:type="dxa"/>
        </w:trPr>
        <w:tc>
          <w:tcPr>
            <w:tcW w:w="2756" w:type="dxa"/>
          </w:tcPr>
          <w:p w:rsidR="00C12E3E" w:rsidRDefault="00C12E3E" w:rsidP="0076251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f"/>
                <w:sz w:val="24"/>
                <w:szCs w:val="24"/>
              </w:rPr>
            </w:pPr>
            <w:r w:rsidRPr="00856C42">
              <w:rPr>
                <w:rStyle w:val="af"/>
                <w:sz w:val="24"/>
                <w:szCs w:val="24"/>
              </w:rPr>
              <w:lastRenderedPageBreak/>
              <w:t>Этико-эстетическое</w:t>
            </w:r>
          </w:p>
          <w:p w:rsidR="00C12E3E" w:rsidRPr="000F63D9" w:rsidRDefault="00C12E3E" w:rsidP="00762510">
            <w:pPr>
              <w:pStyle w:val="3"/>
              <w:shd w:val="clear" w:color="auto" w:fill="auto"/>
              <w:spacing w:after="370" w:line="276" w:lineRule="auto"/>
              <w:ind w:left="176" w:right="140"/>
              <w:jc w:val="both"/>
              <w:rPr>
                <w:sz w:val="24"/>
                <w:szCs w:val="24"/>
              </w:rPr>
            </w:pPr>
            <w:r w:rsidRPr="000F63D9">
              <w:rPr>
                <w:b/>
                <w:sz w:val="24"/>
                <w:szCs w:val="24"/>
              </w:rPr>
              <w:t xml:space="preserve">(модуль «Я в мире </w:t>
            </w:r>
            <w:proofErr w:type="gramStart"/>
            <w:r w:rsidRPr="000F63D9">
              <w:rPr>
                <w:b/>
                <w:sz w:val="24"/>
                <w:szCs w:val="24"/>
              </w:rPr>
              <w:t>прекрасного</w:t>
            </w:r>
            <w:proofErr w:type="gramEnd"/>
            <w:r w:rsidRPr="000F63D9">
              <w:rPr>
                <w:b/>
                <w:sz w:val="24"/>
                <w:szCs w:val="24"/>
              </w:rPr>
              <w:t>)</w:t>
            </w:r>
          </w:p>
          <w:p w:rsidR="00C12E3E" w:rsidRPr="00856C42" w:rsidRDefault="00C12E3E" w:rsidP="00762510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C12E3E" w:rsidRPr="00856C42" w:rsidRDefault="00C12E3E" w:rsidP="00762510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2"/>
                <w:sz w:val="24"/>
                <w:szCs w:val="24"/>
              </w:rPr>
              <w:t>Культура и красота</w:t>
            </w:r>
          </w:p>
        </w:tc>
        <w:tc>
          <w:tcPr>
            <w:tcW w:w="4919" w:type="dxa"/>
          </w:tcPr>
          <w:p w:rsidR="00C12E3E" w:rsidRPr="00856C42" w:rsidRDefault="00C12E3E" w:rsidP="00762510">
            <w:pPr>
              <w:pStyle w:val="3"/>
              <w:shd w:val="clear" w:color="auto" w:fill="auto"/>
              <w:spacing w:after="0"/>
              <w:jc w:val="both"/>
              <w:rPr>
                <w:rStyle w:val="22"/>
                <w:sz w:val="24"/>
                <w:szCs w:val="24"/>
              </w:rPr>
            </w:pPr>
            <w:r w:rsidRPr="00856C42">
              <w:rPr>
                <w:rStyle w:val="22"/>
                <w:sz w:val="24"/>
                <w:szCs w:val="24"/>
              </w:rPr>
              <w:t>-</w:t>
            </w:r>
            <w:proofErr w:type="gramStart"/>
            <w:r w:rsidRPr="00856C42">
              <w:rPr>
                <w:rStyle w:val="22"/>
                <w:sz w:val="24"/>
                <w:szCs w:val="24"/>
              </w:rPr>
              <w:t>способный</w:t>
            </w:r>
            <w:proofErr w:type="gramEnd"/>
            <w:r w:rsidRPr="00856C42">
              <w:rPr>
                <w:rStyle w:val="22"/>
                <w:sz w:val="24"/>
                <w:szCs w:val="24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:rsidR="00C12E3E" w:rsidRPr="00856C42" w:rsidRDefault="00C12E3E" w:rsidP="00762510">
            <w:pPr>
              <w:pStyle w:val="7"/>
              <w:shd w:val="clear" w:color="auto" w:fill="auto"/>
              <w:ind w:firstLine="0"/>
              <w:rPr>
                <w:rStyle w:val="16"/>
                <w:sz w:val="24"/>
                <w:szCs w:val="24"/>
              </w:rPr>
            </w:pPr>
            <w:r w:rsidRPr="00856C42">
              <w:rPr>
                <w:rStyle w:val="16"/>
                <w:sz w:val="24"/>
                <w:szCs w:val="24"/>
              </w:rPr>
              <w:t xml:space="preserve">-самостоятельно применяет усвоенные правила, владеет нормами, конструктивными способами взаимодействия с взрослыми и сверстниками </w:t>
            </w:r>
          </w:p>
          <w:p w:rsidR="00C12E3E" w:rsidRPr="00856C42" w:rsidRDefault="00C12E3E" w:rsidP="0076251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6"/>
                <w:sz w:val="24"/>
                <w:szCs w:val="24"/>
              </w:rPr>
              <w:t>(умение договариваться, взаимодействовать в игровых отношениях в рамках игровых правил и т.д.);</w:t>
            </w:r>
          </w:p>
          <w:p w:rsidR="00C12E3E" w:rsidRPr="00856C42" w:rsidRDefault="00C12E3E" w:rsidP="0076251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6"/>
                <w:sz w:val="24"/>
                <w:szCs w:val="24"/>
              </w:rPr>
              <w:t xml:space="preserve">-преобразует полученные знания и способы деятельности, изменяет поведение и стиль общения </w:t>
            </w:r>
            <w:proofErr w:type="gramStart"/>
            <w:r w:rsidRPr="00856C42">
              <w:rPr>
                <w:rStyle w:val="16"/>
                <w:sz w:val="24"/>
                <w:szCs w:val="24"/>
              </w:rPr>
              <w:t>со</w:t>
            </w:r>
            <w:proofErr w:type="gramEnd"/>
            <w:r w:rsidRPr="00856C42">
              <w:rPr>
                <w:rStyle w:val="16"/>
                <w:sz w:val="24"/>
                <w:szCs w:val="24"/>
              </w:rPr>
              <w:t xml:space="preserve"> взрослыми и сверстниками в зависимости от ситуации. </w:t>
            </w:r>
            <w:proofErr w:type="gramStart"/>
            <w:r w:rsidRPr="00856C42">
              <w:rPr>
                <w:rStyle w:val="16"/>
                <w:sz w:val="24"/>
                <w:szCs w:val="24"/>
              </w:rPr>
              <w:t>Выражает познавательный интерес</w:t>
            </w:r>
            <w:proofErr w:type="gramEnd"/>
          </w:p>
          <w:p w:rsidR="00C12E3E" w:rsidRPr="00856C42" w:rsidRDefault="00C12E3E" w:rsidP="00762510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rStyle w:val="16"/>
                <w:sz w:val="24"/>
                <w:szCs w:val="24"/>
              </w:rPr>
              <w:t xml:space="preserve">к отношениям, поведению людей, стремление </w:t>
            </w:r>
            <w:r w:rsidRPr="00856C42">
              <w:rPr>
                <w:sz w:val="24"/>
                <w:szCs w:val="24"/>
              </w:rPr>
              <w:t xml:space="preserve">их осмысливать, оценивать в соответствии с усвоенными нравственными нормами и ценностями: </w:t>
            </w:r>
            <w:proofErr w:type="gramStart"/>
            <w:r w:rsidRPr="00856C42">
              <w:rPr>
                <w:sz w:val="24"/>
                <w:szCs w:val="24"/>
              </w:rPr>
              <w:t>-э</w:t>
            </w:r>
            <w:proofErr w:type="gramEnd"/>
            <w:r w:rsidRPr="00856C42">
              <w:rPr>
                <w:sz w:val="24"/>
                <w:szCs w:val="24"/>
              </w:rPr>
              <w:t>кспериментирует в сфере установления отношений, определения позиции в собственном поведении;</w:t>
            </w:r>
          </w:p>
          <w:p w:rsidR="00C12E3E" w:rsidRPr="00856C42" w:rsidRDefault="00C12E3E" w:rsidP="00762510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 использует тактики разговорной дисциплины (спокойно сидеть, слушать, дать возможность высказаться). Слушает и уважает мнения других людей;</w:t>
            </w:r>
          </w:p>
          <w:p w:rsidR="00C12E3E" w:rsidRPr="00856C42" w:rsidRDefault="00C12E3E" w:rsidP="00762510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856C42">
              <w:rPr>
                <w:sz w:val="24"/>
                <w:szCs w:val="24"/>
              </w:rPr>
              <w:t>пособен</w:t>
            </w:r>
            <w:proofErr w:type="gramEnd"/>
            <w:r w:rsidRPr="00856C42">
              <w:rPr>
                <w:sz w:val="24"/>
                <w:szCs w:val="24"/>
              </w:rPr>
              <w:t xml:space="preserve"> управлять своим поведением;</w:t>
            </w:r>
          </w:p>
          <w:p w:rsidR="00C12E3E" w:rsidRPr="00856C42" w:rsidRDefault="00C12E3E" w:rsidP="007625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эмоционально-ценностное отношение к окружающему миру,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циональную отзывчивость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художественным произведениям,</w:t>
            </w:r>
          </w:p>
          <w:p w:rsidR="00C12E3E" w:rsidRDefault="00C12E3E" w:rsidP="0076251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:rsidR="00C12E3E" w:rsidRPr="00D65DF5" w:rsidRDefault="00C12E3E" w:rsidP="0076251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Региональный аспект:</w:t>
            </w:r>
          </w:p>
          <w:p w:rsidR="00C12E3E" w:rsidRPr="00856C42" w:rsidRDefault="00C12E3E" w:rsidP="0076251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-соблюдает правила дагестанского этикета;</w:t>
            </w:r>
          </w:p>
          <w:p w:rsidR="00C12E3E" w:rsidRDefault="00C12E3E" w:rsidP="0076251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C12E3E" w:rsidRDefault="00C12E3E" w:rsidP="0076251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интерес и любовь к дагестанской музыке, песням и танцам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анцевальным ансамблям («Лезгинка» и др.), произведениям художников и писателей;</w:t>
            </w:r>
          </w:p>
          <w:p w:rsidR="00C12E3E" w:rsidRPr="00856C42" w:rsidRDefault="00C12E3E" w:rsidP="0076251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свои творческие способности в кружковой деятельности.</w:t>
            </w:r>
          </w:p>
          <w:p w:rsidR="00C12E3E" w:rsidRPr="00856C42" w:rsidRDefault="00C12E3E" w:rsidP="0076251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C12E3E" w:rsidRDefault="00C12E3E" w:rsidP="00C12E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6853" w:rsidRPr="00F46853" w:rsidRDefault="00F46853" w:rsidP="00EF27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D26D8" w:rsidRPr="00C70545" w:rsidRDefault="00DD26D8" w:rsidP="00DD26D8">
      <w:pPr>
        <w:pStyle w:val="21"/>
        <w:shd w:val="clear" w:color="auto" w:fill="auto"/>
        <w:spacing w:before="210" w:line="240" w:lineRule="auto"/>
        <w:jc w:val="center"/>
        <w:rPr>
          <w:sz w:val="28"/>
          <w:szCs w:val="28"/>
        </w:rPr>
      </w:pPr>
      <w:r w:rsidRPr="007A0E41">
        <w:rPr>
          <w:sz w:val="28"/>
          <w:szCs w:val="28"/>
        </w:rPr>
        <w:t xml:space="preserve">Раздел II. </w:t>
      </w:r>
      <w:r w:rsidRPr="00C70545">
        <w:rPr>
          <w:sz w:val="28"/>
          <w:szCs w:val="28"/>
        </w:rPr>
        <w:t>Содержательный</w:t>
      </w:r>
    </w:p>
    <w:p w:rsidR="00CD31E2" w:rsidRPr="000A2049" w:rsidRDefault="00DD26D8" w:rsidP="00E64E54">
      <w:pPr>
        <w:tabs>
          <w:tab w:val="left" w:pos="366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2.1 </w:t>
      </w:r>
      <w:r w:rsidR="00CD31E2" w:rsidRPr="000A2049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программы воспитания</w:t>
      </w:r>
      <w:r w:rsidR="000775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направлениям работы</w:t>
      </w:r>
    </w:p>
    <w:p w:rsidR="00CD31E2" w:rsidRPr="000A2049" w:rsidRDefault="000A2049" w:rsidP="000A2049">
      <w:pPr>
        <w:tabs>
          <w:tab w:val="left" w:pos="36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D31E2" w:rsidRPr="000A20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Содержание Программы воспитания, в соответствии с Федеральным Законом от 29.12.2012 №273-ФЗ «Об образовании в Российской Федерации»,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</w:t>
      </w:r>
      <w:proofErr w:type="gramEnd"/>
      <w:r w:rsidR="00CD31E2" w:rsidRPr="000A20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принятыми в семье и обществе духовно-нравственными и социокультурными ценностями».</w:t>
      </w:r>
    </w:p>
    <w:p w:rsidR="00CD31E2" w:rsidRPr="000A2049" w:rsidRDefault="00CD31E2" w:rsidP="000A2049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A20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Особенности воспитательного процесса в дошкольном образовании характеризуются гармоничностью и всесторонностью.</w:t>
      </w:r>
    </w:p>
    <w:p w:rsidR="00CD31E2" w:rsidRPr="000A2049" w:rsidRDefault="00CD31E2" w:rsidP="00CD31E2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A20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Гармоничность</w:t>
      </w:r>
      <w:r w:rsidRPr="000A20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воспитательного процесса в </w:t>
      </w:r>
      <w:r w:rsidR="00DD26D8">
        <w:rPr>
          <w:rFonts w:ascii="Times New Roman" w:eastAsia="Calibri" w:hAnsi="Times New Roman" w:cs="Times New Roman"/>
          <w:bCs/>
          <w:sz w:val="28"/>
          <w:szCs w:val="28"/>
        </w:rPr>
        <w:t>МБДОУ «ЦРР – ДС №43</w:t>
      </w:r>
      <w:r w:rsidR="009A1DB0" w:rsidRPr="000A204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A20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заключается в том, чтобы целенаправленно формируемая у ребенка система ценностей позволяла ему конструктивно сочетать индивидуальные и общественные интересы при организации своего поведения и деятельности.</w:t>
      </w:r>
    </w:p>
    <w:p w:rsidR="00CD31E2" w:rsidRPr="000A2049" w:rsidRDefault="00CD31E2" w:rsidP="00CD31E2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A20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lastRenderedPageBreak/>
        <w:t>Всесторонность</w:t>
      </w:r>
      <w:r w:rsidRPr="000A20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воспитательного процесса проявляется в обеспечении формирования ценностных основ отношений детей к действительности во всех видах отношений человека с миром и с самим собой.</w:t>
      </w:r>
    </w:p>
    <w:p w:rsidR="00CD31E2" w:rsidRPr="000A2049" w:rsidRDefault="00CD31E2" w:rsidP="00CD31E2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A20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воспитанников дошкольных учреждений основными регуляторами отношений выступают ценности, представленные примерно до 4 лет материальными предметами (конкретными игрушками, привычной предметной средой жизнедеятельности, конкретными людьми), а позже личностно значимыми нормами поведения и деятельности, фиксированными на уровне представлений, т.е. правилами. </w:t>
      </w:r>
    </w:p>
    <w:p w:rsidR="00CD31E2" w:rsidRPr="000A2049" w:rsidRDefault="00CD31E2" w:rsidP="00CD31E2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20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принятых в обществе правил и норм поведения в интересах человека, семьи, общества:</w:t>
      </w:r>
    </w:p>
    <w:p w:rsidR="00D16B3A" w:rsidRPr="000A2049" w:rsidRDefault="00D16B3A" w:rsidP="00206010">
      <w:pPr>
        <w:numPr>
          <w:ilvl w:val="0"/>
          <w:numId w:val="2"/>
        </w:numPr>
        <w:tabs>
          <w:tab w:val="right" w:pos="426"/>
          <w:tab w:val="righ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20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социально-коммуникативное развитие;</w:t>
      </w:r>
    </w:p>
    <w:p w:rsidR="00D16B3A" w:rsidRPr="000A2049" w:rsidRDefault="00D16B3A" w:rsidP="00206010">
      <w:pPr>
        <w:numPr>
          <w:ilvl w:val="0"/>
          <w:numId w:val="2"/>
        </w:numPr>
        <w:tabs>
          <w:tab w:val="right" w:pos="426"/>
          <w:tab w:val="righ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20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познавательное развитие;</w:t>
      </w:r>
    </w:p>
    <w:p w:rsidR="00D16B3A" w:rsidRPr="000A2049" w:rsidRDefault="00D16B3A" w:rsidP="00206010">
      <w:pPr>
        <w:numPr>
          <w:ilvl w:val="0"/>
          <w:numId w:val="2"/>
        </w:numPr>
        <w:tabs>
          <w:tab w:val="right" w:pos="426"/>
          <w:tab w:val="righ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20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речевое развитие;</w:t>
      </w:r>
    </w:p>
    <w:p w:rsidR="00D16B3A" w:rsidRPr="000A2049" w:rsidRDefault="00D16B3A" w:rsidP="00206010">
      <w:pPr>
        <w:numPr>
          <w:ilvl w:val="0"/>
          <w:numId w:val="2"/>
        </w:numPr>
        <w:tabs>
          <w:tab w:val="right" w:pos="426"/>
          <w:tab w:val="righ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20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художественно-эстетическое развитие;</w:t>
      </w:r>
    </w:p>
    <w:p w:rsidR="00D16B3A" w:rsidRPr="00DD26D8" w:rsidRDefault="00D16B3A" w:rsidP="00206010">
      <w:pPr>
        <w:numPr>
          <w:ilvl w:val="0"/>
          <w:numId w:val="2"/>
        </w:numPr>
        <w:tabs>
          <w:tab w:val="right" w:pos="426"/>
          <w:tab w:val="righ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20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физическое развитие.</w:t>
      </w:r>
    </w:p>
    <w:p w:rsidR="00DD26D8" w:rsidRDefault="00DD26D8" w:rsidP="00DD26D8">
      <w:pPr>
        <w:tabs>
          <w:tab w:val="right" w:pos="426"/>
          <w:tab w:val="right" w:pos="993"/>
        </w:tabs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D26D8" w:rsidRPr="0087155C" w:rsidRDefault="00F46AD9" w:rsidP="00DD26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2.1.1 </w:t>
      </w:r>
      <w:r w:rsidR="00DD26D8" w:rsidRPr="008715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Гражданское </w:t>
      </w:r>
      <w:r w:rsidR="00DD26D8">
        <w:rPr>
          <w:rFonts w:ascii="Times New Roman" w:hAnsi="Times New Roman" w:cs="Times New Roman"/>
          <w:b/>
          <w:color w:val="000000"/>
          <w:sz w:val="28"/>
          <w:szCs w:val="28"/>
        </w:rPr>
        <w:t>и патриотическое направление воспитания</w:t>
      </w:r>
      <w:r w:rsidR="00DD26D8" w:rsidRPr="008715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включает:</w:t>
      </w:r>
    </w:p>
    <w:p w:rsidR="00DD26D8" w:rsidRPr="0087155C" w:rsidRDefault="00DD26D8" w:rsidP="00DD26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DD26D8" w:rsidRPr="0087155C" w:rsidRDefault="00DD26D8" w:rsidP="00DD26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-развитие культуры межнационального общения;</w:t>
      </w:r>
    </w:p>
    <w:p w:rsidR="00DD26D8" w:rsidRPr="0087155C" w:rsidRDefault="00DD26D8" w:rsidP="00DD26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-формирование приверженности идеям интернационализма, дружбы, равенства, взаимопомощи народов;</w:t>
      </w:r>
    </w:p>
    <w:p w:rsidR="00DD26D8" w:rsidRPr="0087155C" w:rsidRDefault="00DD26D8" w:rsidP="00DD26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-воспитание уважительного отношения к национальному достоинству людей, их чувствам, религиозным убеждениям;</w:t>
      </w:r>
    </w:p>
    <w:p w:rsidR="00DD26D8" w:rsidRDefault="00DD26D8" w:rsidP="00DD26D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CF5">
        <w:rPr>
          <w:rFonts w:ascii="Times New Roman" w:hAnsi="Times New Roman" w:cs="Times New Roman"/>
          <w:color w:val="000000"/>
          <w:sz w:val="28"/>
          <w:szCs w:val="28"/>
        </w:rPr>
        <w:t xml:space="preserve">-развитие правовой и политической культуры детей, </w:t>
      </w:r>
      <w:r w:rsidRPr="00574CF5">
        <w:rPr>
          <w:rFonts w:ascii="Times New Roman" w:hAnsi="Times New Roman" w:cs="Times New Roman"/>
          <w:sz w:val="28"/>
          <w:szCs w:val="28"/>
          <w:lang w:eastAsia="ru-RU"/>
        </w:rPr>
        <w:t>воспитание уважения к закону как своду правил и норм поведения в обществе, развитие понимания детьми прав и обязанностей членов общества и неразрывной связи между правами и обязанностями; воспитание активной жизненной позиции, желания приносить пользу другим людя</w:t>
      </w:r>
      <w:r>
        <w:rPr>
          <w:rFonts w:ascii="Times New Roman" w:hAnsi="Times New Roman" w:cs="Times New Roman"/>
          <w:sz w:val="28"/>
          <w:szCs w:val="28"/>
          <w:lang w:eastAsia="ru-RU"/>
        </w:rPr>
        <w:t>м, обществу;</w:t>
      </w:r>
    </w:p>
    <w:p w:rsidR="00DD26D8" w:rsidRPr="0087155C" w:rsidRDefault="00DD26D8" w:rsidP="00DD26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-развитие в детской среде ответственности, принципов коллективизма и социальной солидарности;</w:t>
      </w:r>
    </w:p>
    <w:p w:rsidR="00DD26D8" w:rsidRDefault="00DD26D8" w:rsidP="00DD26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 xml:space="preserve">рмирование стабильной системы нравственных и смысловых установок личности, позволяющих противостоять идеологии экстремизма, 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национализма, ксенофобии, коррупции, дискриминации по социальным, религиозным, расовым, национальным признакам и другим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негативным социальным явлениям.</w:t>
      </w:r>
    </w:p>
    <w:p w:rsidR="00DD26D8" w:rsidRPr="0087155C" w:rsidRDefault="00DD26D8" w:rsidP="00DD26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DD26D8" w:rsidRPr="0087155C" w:rsidRDefault="00DD26D8" w:rsidP="00DD26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подрастающего поколения уважения к таким символам государства, как герб, флаг, гимн Российской Федерации, к историческим </w:t>
      </w:r>
      <w:r>
        <w:rPr>
          <w:rFonts w:ascii="Times New Roman" w:hAnsi="Times New Roman" w:cs="Times New Roman"/>
          <w:color w:val="000000"/>
          <w:sz w:val="28"/>
          <w:szCs w:val="28"/>
        </w:rPr>
        <w:t>символам и памятникам Отечества.</w:t>
      </w:r>
    </w:p>
    <w:p w:rsidR="00DD26D8" w:rsidRPr="0017272C" w:rsidRDefault="00F46AD9" w:rsidP="00DD26D8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6D8" w:rsidRPr="0017272C">
        <w:rPr>
          <w:sz w:val="28"/>
          <w:szCs w:val="28"/>
        </w:rPr>
        <w:t xml:space="preserve">Ценности </w:t>
      </w:r>
      <w:r w:rsidR="00DD26D8" w:rsidRPr="0017272C">
        <w:rPr>
          <w:rStyle w:val="af"/>
          <w:sz w:val="28"/>
          <w:szCs w:val="28"/>
        </w:rPr>
        <w:t xml:space="preserve">Родина </w:t>
      </w:r>
      <w:r w:rsidR="00DD26D8" w:rsidRPr="0017272C">
        <w:rPr>
          <w:sz w:val="28"/>
          <w:szCs w:val="28"/>
        </w:rPr>
        <w:t xml:space="preserve">и </w:t>
      </w:r>
      <w:r w:rsidR="00DD26D8" w:rsidRPr="0017272C">
        <w:rPr>
          <w:rStyle w:val="af"/>
          <w:sz w:val="28"/>
          <w:szCs w:val="28"/>
        </w:rPr>
        <w:t xml:space="preserve">природа </w:t>
      </w:r>
      <w:r w:rsidR="00DD26D8" w:rsidRPr="0017272C">
        <w:rPr>
          <w:sz w:val="28"/>
          <w:szCs w:val="28"/>
        </w:rPr>
        <w:t xml:space="preserve">лежат в основе патриотического направления воспитания. Патриотизм </w:t>
      </w:r>
      <w:r w:rsidR="00DD26D8">
        <w:rPr>
          <w:sz w:val="28"/>
          <w:szCs w:val="28"/>
        </w:rPr>
        <w:t>–</w:t>
      </w:r>
      <w:r w:rsidR="00DD26D8" w:rsidRPr="0017272C">
        <w:rPr>
          <w:sz w:val="28"/>
          <w:szCs w:val="28"/>
        </w:rPr>
        <w:t xml:space="preserve"> это воспитание в ребенке нравственных качеств, чувства любви, интереса к своей стране </w:t>
      </w:r>
      <w:r w:rsidR="00DD26D8">
        <w:rPr>
          <w:sz w:val="28"/>
          <w:szCs w:val="28"/>
        </w:rPr>
        <w:t>–</w:t>
      </w:r>
      <w:r w:rsidR="00DD26D8" w:rsidRPr="0017272C">
        <w:rPr>
          <w:sz w:val="28"/>
          <w:szCs w:val="28"/>
        </w:rPr>
        <w:t xml:space="preserve">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DD26D8" w:rsidRPr="0017272C" w:rsidRDefault="00DD26D8" w:rsidP="00DD26D8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17272C">
        <w:rPr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DD26D8" w:rsidRPr="0017272C" w:rsidRDefault="00DD26D8" w:rsidP="00DD26D8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17272C">
        <w:rPr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DD26D8" w:rsidRPr="0017272C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8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17272C">
        <w:rPr>
          <w:sz w:val="28"/>
          <w:szCs w:val="28"/>
        </w:rPr>
        <w:t xml:space="preserve">когнитивно-смысловой, </w:t>
      </w:r>
      <w:proofErr w:type="gramStart"/>
      <w:r w:rsidRPr="0017272C">
        <w:rPr>
          <w:sz w:val="28"/>
          <w:szCs w:val="28"/>
        </w:rPr>
        <w:t>связанный</w:t>
      </w:r>
      <w:proofErr w:type="gramEnd"/>
      <w:r w:rsidRPr="0017272C">
        <w:rPr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DD26D8" w:rsidRPr="0017272C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04"/>
        </w:tabs>
        <w:spacing w:after="0" w:line="276" w:lineRule="auto"/>
        <w:ind w:left="567" w:right="20"/>
        <w:jc w:val="both"/>
        <w:rPr>
          <w:sz w:val="28"/>
          <w:szCs w:val="28"/>
        </w:rPr>
      </w:pPr>
      <w:proofErr w:type="gramStart"/>
      <w:r w:rsidRPr="0017272C">
        <w:rPr>
          <w:sz w:val="28"/>
          <w:szCs w:val="28"/>
        </w:rPr>
        <w:t>эмоционально-ценностный</w:t>
      </w:r>
      <w:proofErr w:type="gramEnd"/>
      <w:r w:rsidRPr="0017272C">
        <w:rPr>
          <w:sz w:val="28"/>
          <w:szCs w:val="28"/>
        </w:rPr>
        <w:t xml:space="preserve">, характеризующийся любовью к Родине </w:t>
      </w:r>
      <w:r>
        <w:rPr>
          <w:sz w:val="28"/>
          <w:szCs w:val="28"/>
        </w:rPr>
        <w:t>–</w:t>
      </w:r>
      <w:r w:rsidRPr="0017272C">
        <w:rPr>
          <w:sz w:val="28"/>
          <w:szCs w:val="28"/>
        </w:rPr>
        <w:t xml:space="preserve"> России, уважением к своему народу, народу России в целом;</w:t>
      </w:r>
    </w:p>
    <w:p w:rsidR="00DD26D8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8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17272C">
        <w:rPr>
          <w:sz w:val="28"/>
          <w:szCs w:val="28"/>
        </w:rPr>
        <w:t xml:space="preserve">регуляторно-волевой, </w:t>
      </w:r>
      <w:proofErr w:type="gramStart"/>
      <w:r w:rsidRPr="0017272C">
        <w:rPr>
          <w:sz w:val="28"/>
          <w:szCs w:val="28"/>
        </w:rPr>
        <w:t>обеспечивающий</w:t>
      </w:r>
      <w:proofErr w:type="gramEnd"/>
      <w:r w:rsidRPr="0017272C">
        <w:rPr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DD26D8" w:rsidRPr="00EB39D9" w:rsidRDefault="00DD26D8" w:rsidP="00DD26D8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EB39D9">
        <w:rPr>
          <w:sz w:val="28"/>
          <w:szCs w:val="28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DD26D8" w:rsidRPr="00EB39D9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left="567" w:right="20"/>
        <w:jc w:val="both"/>
        <w:rPr>
          <w:sz w:val="28"/>
          <w:szCs w:val="28"/>
        </w:rPr>
      </w:pPr>
      <w:proofErr w:type="gramStart"/>
      <w:r w:rsidRPr="00EB39D9">
        <w:rPr>
          <w:sz w:val="28"/>
          <w:szCs w:val="28"/>
        </w:rPr>
        <w:t>ознакомлении</w:t>
      </w:r>
      <w:proofErr w:type="gramEnd"/>
      <w:r w:rsidRPr="00EB39D9">
        <w:rPr>
          <w:sz w:val="28"/>
          <w:szCs w:val="28"/>
        </w:rPr>
        <w:t xml:space="preserve"> детей с историей, героями, культурой, традициями России и своего народа;</w:t>
      </w:r>
    </w:p>
    <w:p w:rsidR="00DD26D8" w:rsidRPr="00EB39D9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EB39D9">
        <w:rPr>
          <w:sz w:val="28"/>
          <w:szCs w:val="28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DD26D8" w:rsidRPr="00EB39D9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373" w:line="276" w:lineRule="auto"/>
        <w:ind w:left="567" w:right="20"/>
        <w:jc w:val="both"/>
        <w:rPr>
          <w:sz w:val="28"/>
          <w:szCs w:val="28"/>
        </w:rPr>
      </w:pPr>
      <w:proofErr w:type="gramStart"/>
      <w:r w:rsidRPr="00EB39D9">
        <w:rPr>
          <w:sz w:val="28"/>
          <w:szCs w:val="28"/>
        </w:rPr>
        <w:t>формировании</w:t>
      </w:r>
      <w:proofErr w:type="gramEnd"/>
      <w:r w:rsidRPr="00EB39D9">
        <w:rPr>
          <w:sz w:val="28"/>
          <w:szCs w:val="28"/>
        </w:rPr>
        <w:t xml:space="preserve"> правильного и безопасного поведения в природе, </w:t>
      </w:r>
      <w:r w:rsidRPr="00EB39D9">
        <w:rPr>
          <w:sz w:val="28"/>
          <w:szCs w:val="28"/>
        </w:rPr>
        <w:lastRenderedPageBreak/>
        <w:t>осознанного отношения к растениям, животным, к последствиям хозяйственной деятельности человека.</w:t>
      </w:r>
    </w:p>
    <w:p w:rsidR="00DD26D8" w:rsidRDefault="00DD26D8" w:rsidP="00F46A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2.1.2 Социальное направление воспитания</w:t>
      </w:r>
    </w:p>
    <w:p w:rsidR="00F46AD9" w:rsidRDefault="00F46AD9" w:rsidP="00DD26D8">
      <w:pPr>
        <w:spacing w:after="0"/>
        <w:ind w:left="170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26D8" w:rsidRDefault="00DD26D8" w:rsidP="00F46AD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b/>
          <w:color w:val="000000"/>
          <w:sz w:val="28"/>
          <w:szCs w:val="28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DD26D8" w:rsidRPr="0087155C" w:rsidRDefault="00DD26D8" w:rsidP="00DD26D8">
      <w:pPr>
        <w:spacing w:after="0"/>
        <w:ind w:left="170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26D8" w:rsidRPr="0087155C" w:rsidRDefault="00DD26D8" w:rsidP="00F46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-развития у детей нравственных чувств (чести, долга, справедливости, милосердия и дружелюбия);</w:t>
      </w:r>
    </w:p>
    <w:p w:rsidR="00DD26D8" w:rsidRPr="0087155C" w:rsidRDefault="00DD26D8" w:rsidP="00F46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-формирования выраженной в поведении нравственной позиции, в том числе способности к сознательному выбору добра;</w:t>
      </w:r>
    </w:p>
    <w:p w:rsidR="00DD26D8" w:rsidRDefault="00DD26D8" w:rsidP="00F46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-развития сопереживания и формирования позитивного отношения к людям, в том числе к лицам с ограниченными воз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можностями здоровья и инвалидам.</w:t>
      </w:r>
    </w:p>
    <w:p w:rsidR="00DD26D8" w:rsidRPr="007A2789" w:rsidRDefault="00DD26D8" w:rsidP="00F46AD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7A2789">
        <w:rPr>
          <w:sz w:val="28"/>
          <w:szCs w:val="28"/>
        </w:rPr>
        <w:t xml:space="preserve">Ценности </w:t>
      </w:r>
      <w:r w:rsidRPr="0000708C">
        <w:rPr>
          <w:rStyle w:val="af"/>
          <w:b w:val="0"/>
          <w:sz w:val="28"/>
          <w:szCs w:val="28"/>
        </w:rPr>
        <w:t>социального направления</w:t>
      </w:r>
      <w:r w:rsidR="00DC38D1">
        <w:rPr>
          <w:rStyle w:val="af"/>
          <w:b w:val="0"/>
          <w:sz w:val="28"/>
          <w:szCs w:val="28"/>
        </w:rPr>
        <w:t xml:space="preserve"> </w:t>
      </w:r>
      <w:r>
        <w:rPr>
          <w:rStyle w:val="af"/>
          <w:sz w:val="28"/>
          <w:szCs w:val="28"/>
        </w:rPr>
        <w:t>– с</w:t>
      </w:r>
      <w:r w:rsidRPr="007A2789">
        <w:rPr>
          <w:rStyle w:val="af"/>
          <w:sz w:val="28"/>
          <w:szCs w:val="28"/>
        </w:rPr>
        <w:t xml:space="preserve">емья, дружба, человек </w:t>
      </w:r>
      <w:r w:rsidRPr="007A2789">
        <w:rPr>
          <w:sz w:val="28"/>
          <w:szCs w:val="28"/>
        </w:rPr>
        <w:t xml:space="preserve">и </w:t>
      </w:r>
      <w:proofErr w:type="gramStart"/>
      <w:r w:rsidRPr="007A2789">
        <w:rPr>
          <w:rStyle w:val="af"/>
          <w:sz w:val="28"/>
          <w:szCs w:val="28"/>
        </w:rPr>
        <w:t>сотрудничество</w:t>
      </w:r>
      <w:r>
        <w:rPr>
          <w:rStyle w:val="af"/>
          <w:sz w:val="28"/>
          <w:szCs w:val="28"/>
        </w:rPr>
        <w:t>–</w:t>
      </w:r>
      <w:r w:rsidRPr="007A2789">
        <w:rPr>
          <w:sz w:val="28"/>
          <w:szCs w:val="28"/>
        </w:rPr>
        <w:t>лежат</w:t>
      </w:r>
      <w:proofErr w:type="gramEnd"/>
      <w:r w:rsidRPr="007A2789">
        <w:rPr>
          <w:sz w:val="28"/>
          <w:szCs w:val="28"/>
        </w:rPr>
        <w:t xml:space="preserve"> в основе социального направления воспитания.</w:t>
      </w:r>
    </w:p>
    <w:p w:rsidR="00DD26D8" w:rsidRPr="007A2789" w:rsidRDefault="00DD26D8" w:rsidP="00F46AD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7A2789">
        <w:rPr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DD26D8" w:rsidRPr="007A2789" w:rsidRDefault="00DC38D1" w:rsidP="00F46AD9">
      <w:pPr>
        <w:pStyle w:val="3"/>
        <w:shd w:val="clear" w:color="auto" w:fill="auto"/>
        <w:tabs>
          <w:tab w:val="left" w:pos="567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6D8" w:rsidRPr="007A2789">
        <w:rPr>
          <w:sz w:val="28"/>
          <w:szCs w:val="28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DD26D8" w:rsidRPr="007A2789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23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7A2789">
        <w:rPr>
          <w:sz w:val="28"/>
          <w:szCs w:val="28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DD26D8" w:rsidRPr="007A2789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08"/>
        </w:tabs>
        <w:spacing w:after="0" w:line="276" w:lineRule="auto"/>
        <w:ind w:left="567"/>
        <w:jc w:val="both"/>
        <w:rPr>
          <w:sz w:val="28"/>
          <w:szCs w:val="28"/>
        </w:rPr>
      </w:pPr>
      <w:r w:rsidRPr="007A2789">
        <w:rPr>
          <w:sz w:val="28"/>
          <w:szCs w:val="28"/>
        </w:rPr>
        <w:t>воспитывать у детей навыки поведения в обществе;</w:t>
      </w:r>
    </w:p>
    <w:p w:rsidR="00DD26D8" w:rsidRPr="007A2789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7A2789">
        <w:rPr>
          <w:sz w:val="28"/>
          <w:szCs w:val="28"/>
        </w:rPr>
        <w:t>учить детей сотрудничать, организуя групповые формы в продуктивных видах деятельности;</w:t>
      </w:r>
    </w:p>
    <w:p w:rsidR="00DD26D8" w:rsidRPr="007A2789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998"/>
        </w:tabs>
        <w:spacing w:after="0" w:line="276" w:lineRule="auto"/>
        <w:ind w:left="567"/>
        <w:jc w:val="both"/>
        <w:rPr>
          <w:sz w:val="28"/>
          <w:szCs w:val="28"/>
        </w:rPr>
      </w:pPr>
      <w:r w:rsidRPr="007A2789">
        <w:rPr>
          <w:sz w:val="28"/>
          <w:szCs w:val="28"/>
        </w:rPr>
        <w:t xml:space="preserve">учить детей анализировать поступки и чувства </w:t>
      </w:r>
      <w:r>
        <w:rPr>
          <w:sz w:val="28"/>
          <w:szCs w:val="28"/>
        </w:rPr>
        <w:t>–</w:t>
      </w:r>
      <w:r w:rsidRPr="007A2789">
        <w:rPr>
          <w:sz w:val="28"/>
          <w:szCs w:val="28"/>
        </w:rPr>
        <w:t xml:space="preserve"> свои и других людей;</w:t>
      </w:r>
    </w:p>
    <w:p w:rsidR="00DD26D8" w:rsidRPr="007A2789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08"/>
        </w:tabs>
        <w:spacing w:after="0" w:line="276" w:lineRule="auto"/>
        <w:ind w:left="567"/>
        <w:jc w:val="both"/>
        <w:rPr>
          <w:sz w:val="28"/>
          <w:szCs w:val="28"/>
        </w:rPr>
      </w:pPr>
      <w:r w:rsidRPr="007A2789">
        <w:rPr>
          <w:sz w:val="28"/>
          <w:szCs w:val="28"/>
        </w:rPr>
        <w:lastRenderedPageBreak/>
        <w:t>организовывать коллективные проекты заботы и помощи;</w:t>
      </w:r>
    </w:p>
    <w:p w:rsidR="00DD26D8" w:rsidRPr="007A2789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08"/>
        </w:tabs>
        <w:spacing w:after="0" w:line="276" w:lineRule="auto"/>
        <w:ind w:left="567"/>
        <w:jc w:val="both"/>
        <w:rPr>
          <w:sz w:val="28"/>
          <w:szCs w:val="28"/>
        </w:rPr>
      </w:pPr>
      <w:r w:rsidRPr="007A2789">
        <w:rPr>
          <w:sz w:val="28"/>
          <w:szCs w:val="28"/>
        </w:rPr>
        <w:t>создавать доброжелательный психологический климат в группе.</w:t>
      </w:r>
    </w:p>
    <w:p w:rsidR="00DD26D8" w:rsidRPr="0087155C" w:rsidRDefault="00DD26D8" w:rsidP="00F46AD9">
      <w:pPr>
        <w:ind w:left="-142" w:right="-1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2.1.3 Познавательное направление воспитания</w:t>
      </w:r>
      <w:r w:rsidRPr="0087155C">
        <w:rPr>
          <w:rFonts w:ascii="Times New Roman" w:hAnsi="Times New Roman" w:cs="Times New Roman"/>
          <w:b/>
          <w:color w:val="000000"/>
          <w:sz w:val="28"/>
          <w:szCs w:val="28"/>
        </w:rPr>
        <w:t>подразумевает:</w:t>
      </w:r>
    </w:p>
    <w:p w:rsidR="00DD26D8" w:rsidRPr="0087155C" w:rsidRDefault="00DD26D8" w:rsidP="00F46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DD26D8" w:rsidRDefault="00DD26D8" w:rsidP="00F46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х об устройстве мира и общества;</w:t>
      </w:r>
    </w:p>
    <w:p w:rsidR="00DD26D8" w:rsidRDefault="00DD26D8" w:rsidP="00F46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развитие поисковой и краеведческой деятельности, детского познавательного туризма.</w:t>
      </w:r>
    </w:p>
    <w:p w:rsidR="00DD26D8" w:rsidRPr="0087155C" w:rsidRDefault="00DD26D8" w:rsidP="00F46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DD26D8" w:rsidRDefault="00DD26D8" w:rsidP="00F46A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DD26D8" w:rsidRPr="004A0DEA" w:rsidRDefault="00DC38D1" w:rsidP="00F46AD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6D8">
        <w:rPr>
          <w:sz w:val="28"/>
          <w:szCs w:val="28"/>
        </w:rPr>
        <w:t xml:space="preserve">Ценность этого направления </w:t>
      </w:r>
      <w:proofErr w:type="gramStart"/>
      <w:r w:rsidR="00DD26D8">
        <w:rPr>
          <w:sz w:val="28"/>
          <w:szCs w:val="28"/>
        </w:rPr>
        <w:t>–</w:t>
      </w:r>
      <w:r w:rsidR="00DD26D8" w:rsidRPr="004A0DEA">
        <w:rPr>
          <w:rStyle w:val="af"/>
          <w:sz w:val="28"/>
          <w:szCs w:val="28"/>
        </w:rPr>
        <w:t>з</w:t>
      </w:r>
      <w:proofErr w:type="gramEnd"/>
      <w:r w:rsidR="00DD26D8" w:rsidRPr="004A0DEA">
        <w:rPr>
          <w:rStyle w:val="af"/>
          <w:sz w:val="28"/>
          <w:szCs w:val="28"/>
        </w:rPr>
        <w:t xml:space="preserve">нания. </w:t>
      </w:r>
      <w:r w:rsidR="00DD26D8" w:rsidRPr="004A0DEA">
        <w:rPr>
          <w:sz w:val="28"/>
          <w:szCs w:val="28"/>
        </w:rPr>
        <w:t xml:space="preserve">Цель познавательного направления воспитания </w:t>
      </w:r>
      <w:r w:rsidR="00DD26D8">
        <w:rPr>
          <w:sz w:val="28"/>
          <w:szCs w:val="28"/>
        </w:rPr>
        <w:t>–</w:t>
      </w:r>
      <w:r w:rsidR="00DD26D8" w:rsidRPr="004A0DEA">
        <w:rPr>
          <w:sz w:val="28"/>
          <w:szCs w:val="28"/>
        </w:rPr>
        <w:t xml:space="preserve"> формирование ценности познания.</w:t>
      </w:r>
    </w:p>
    <w:p w:rsidR="00DD26D8" w:rsidRPr="004A0DEA" w:rsidRDefault="00DC38D1" w:rsidP="00F46AD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6D8" w:rsidRPr="004A0DEA">
        <w:rPr>
          <w:sz w:val="28"/>
          <w:szCs w:val="28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DD26D8" w:rsidRPr="004A0DEA" w:rsidRDefault="00DD26D8" w:rsidP="00F46AD9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Направления деятельности воспитателя:</w:t>
      </w:r>
    </w:p>
    <w:p w:rsidR="00DD26D8" w:rsidRPr="004A0DEA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998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DD26D8" w:rsidRPr="004A0DEA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994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4A0DEA">
        <w:rPr>
          <w:sz w:val="28"/>
          <w:szCs w:val="28"/>
        </w:rPr>
        <w:t>со</w:t>
      </w:r>
      <w:proofErr w:type="gramEnd"/>
      <w:r w:rsidRPr="004A0DEA">
        <w:rPr>
          <w:sz w:val="28"/>
          <w:szCs w:val="28"/>
        </w:rPr>
        <w:t xml:space="preserve"> взрослыми;</w:t>
      </w:r>
    </w:p>
    <w:p w:rsidR="00DD26D8" w:rsidRPr="004A0DEA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994"/>
        </w:tabs>
        <w:spacing w:after="373" w:line="276" w:lineRule="auto"/>
        <w:ind w:left="567"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DD26D8" w:rsidRPr="0087155C" w:rsidRDefault="00DD26D8" w:rsidP="00F46A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2.1.4</w:t>
      </w:r>
      <w:r w:rsidRPr="00A77CD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155C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воспитание и формирование культуры здоровья включает:</w:t>
      </w:r>
    </w:p>
    <w:p w:rsidR="00DD26D8" w:rsidRPr="0087155C" w:rsidRDefault="00DD26D8" w:rsidP="00F46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-формирование у подрастающего поколения ответственного отношения к своему здоровью и потребности в здоровом образе жизни;</w:t>
      </w:r>
    </w:p>
    <w:p w:rsidR="00DD26D8" w:rsidRPr="0087155C" w:rsidRDefault="00DD26D8" w:rsidP="00F46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lastRenderedPageBreak/>
        <w:t>-формирование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DD26D8" w:rsidRPr="0087155C" w:rsidRDefault="00DD26D8" w:rsidP="00F46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DD26D8" w:rsidRPr="0087155C" w:rsidRDefault="00DD26D8" w:rsidP="00F46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DD26D8" w:rsidRPr="0087155C" w:rsidRDefault="00DD26D8" w:rsidP="00F46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 xml:space="preserve">-предоставление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детям 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DD26D8" w:rsidRPr="0087155C" w:rsidRDefault="00DD26D8" w:rsidP="00F46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-использование потенциала спортивной деятельности для профилактики асоциального поведения;</w:t>
      </w:r>
    </w:p>
    <w:p w:rsidR="00DD26D8" w:rsidRDefault="00DD26D8" w:rsidP="00F46A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-содействие проведению массовых общественно-спортивных мероприятий и привлечение к участию в них детей.</w:t>
      </w:r>
    </w:p>
    <w:p w:rsidR="00DD26D8" w:rsidRPr="004A0DEA" w:rsidRDefault="00DD26D8" w:rsidP="00F46AD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 xml:space="preserve">Ценность </w:t>
      </w:r>
      <w:r>
        <w:rPr>
          <w:sz w:val="28"/>
          <w:szCs w:val="28"/>
        </w:rPr>
        <w:t>–</w:t>
      </w:r>
      <w:r w:rsidR="00DC38D1">
        <w:rPr>
          <w:sz w:val="28"/>
          <w:szCs w:val="28"/>
        </w:rPr>
        <w:t xml:space="preserve"> </w:t>
      </w:r>
      <w:r w:rsidRPr="004A0DEA">
        <w:rPr>
          <w:rStyle w:val="af"/>
          <w:sz w:val="28"/>
          <w:szCs w:val="28"/>
        </w:rPr>
        <w:t xml:space="preserve">здоровье. </w:t>
      </w:r>
      <w:r w:rsidRPr="004A0DEA">
        <w:rPr>
          <w:sz w:val="28"/>
          <w:szCs w:val="28"/>
        </w:rPr>
        <w:t xml:space="preserve">Цель данного направления </w:t>
      </w:r>
      <w:r>
        <w:rPr>
          <w:sz w:val="28"/>
          <w:szCs w:val="28"/>
        </w:rPr>
        <w:t>–</w:t>
      </w:r>
      <w:r w:rsidRPr="004A0DEA">
        <w:rPr>
          <w:sz w:val="28"/>
          <w:szCs w:val="28"/>
        </w:rPr>
        <w:t xml:space="preserve">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DD26D8" w:rsidRPr="004A0DEA" w:rsidRDefault="00DD26D8" w:rsidP="00F46AD9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Направления деятельности воспитателя:</w:t>
      </w:r>
    </w:p>
    <w:p w:rsidR="00DD26D8" w:rsidRPr="004A0DEA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998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DD26D8" w:rsidRPr="004A0DEA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988"/>
        </w:tabs>
        <w:spacing w:after="0" w:line="276" w:lineRule="auto"/>
        <w:ind w:left="567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создание детско-взрослых проектов по здоровому образу жизни;</w:t>
      </w:r>
    </w:p>
    <w:p w:rsidR="00DD26D8" w:rsidRPr="004A0DEA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08"/>
        </w:tabs>
        <w:spacing w:after="0" w:line="276" w:lineRule="auto"/>
        <w:ind w:left="567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введение оздоровительных традиций в ДОО.</w:t>
      </w:r>
    </w:p>
    <w:p w:rsidR="00DD26D8" w:rsidRPr="004A0DEA" w:rsidRDefault="00DC38D1" w:rsidP="00F46AD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6D8" w:rsidRPr="004A0DEA">
        <w:rPr>
          <w:sz w:val="28"/>
          <w:szCs w:val="28"/>
        </w:rPr>
        <w:t xml:space="preserve">Формирование у дошкольников </w:t>
      </w:r>
      <w:r w:rsidR="00DD26D8" w:rsidRPr="004A0DEA">
        <w:rPr>
          <w:rStyle w:val="af"/>
          <w:sz w:val="28"/>
          <w:szCs w:val="28"/>
        </w:rPr>
        <w:t xml:space="preserve">культурно-гигиенических навыков </w:t>
      </w:r>
      <w:r w:rsidR="00DD26D8" w:rsidRPr="004A0DEA">
        <w:rPr>
          <w:sz w:val="28"/>
          <w:szCs w:val="28"/>
        </w:rPr>
        <w:t xml:space="preserve">является важной частью воспитания </w:t>
      </w:r>
      <w:r w:rsidR="00DD26D8" w:rsidRPr="004A0DEA">
        <w:rPr>
          <w:rStyle w:val="af"/>
          <w:sz w:val="28"/>
          <w:szCs w:val="28"/>
        </w:rPr>
        <w:t xml:space="preserve">культуры здоровья. </w:t>
      </w:r>
      <w:r w:rsidR="00DD26D8" w:rsidRPr="004A0DEA">
        <w:rPr>
          <w:sz w:val="28"/>
          <w:szCs w:val="28"/>
        </w:rPr>
        <w:t>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DD26D8" w:rsidRPr="004A0DEA" w:rsidRDefault="00DC38D1" w:rsidP="00F46AD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6D8" w:rsidRPr="004A0DEA">
        <w:rPr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DD26D8" w:rsidRPr="004A0DEA" w:rsidRDefault="00DC38D1" w:rsidP="00F46AD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6D8" w:rsidRPr="004A0DEA">
        <w:rPr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DD26D8" w:rsidRPr="004A0DEA" w:rsidRDefault="00DD26D8" w:rsidP="00F46AD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lastRenderedPageBreak/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DD26D8" w:rsidRPr="004A0DEA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08"/>
        </w:tabs>
        <w:spacing w:after="0" w:line="276" w:lineRule="auto"/>
        <w:ind w:left="567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формировать у ребенка навыки поведения во время приема пищи;</w:t>
      </w:r>
    </w:p>
    <w:p w:rsidR="00DD26D8" w:rsidRPr="004A0DEA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76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формировать у ребенка представления о ценности здоровья, красоте и чистоте тела;</w:t>
      </w:r>
    </w:p>
    <w:p w:rsidR="00DD26D8" w:rsidRPr="004A0DEA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70"/>
        </w:tabs>
        <w:spacing w:after="0" w:line="276" w:lineRule="auto"/>
        <w:ind w:left="567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формировать у ребенка привычку следить за своим внешним видом;</w:t>
      </w:r>
    </w:p>
    <w:p w:rsidR="00DD26D8" w:rsidRPr="004A0DEA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08"/>
        </w:tabs>
        <w:spacing w:after="0" w:line="276" w:lineRule="auto"/>
        <w:ind w:left="567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включать информацию о гигиене в повседневную жизнь ребенка, в игру.</w:t>
      </w:r>
    </w:p>
    <w:p w:rsidR="00DD26D8" w:rsidRPr="004A0DEA" w:rsidRDefault="00DC38D1" w:rsidP="00F46AD9">
      <w:pPr>
        <w:pStyle w:val="3"/>
        <w:shd w:val="clear" w:color="auto" w:fill="auto"/>
        <w:spacing w:after="37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6D8" w:rsidRPr="004A0DEA">
        <w:rPr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DD26D8" w:rsidRDefault="00DD26D8" w:rsidP="007169D9">
      <w:pPr>
        <w:shd w:val="clear" w:color="auto" w:fill="FFFFFF"/>
        <w:spacing w:after="0"/>
        <w:ind w:right="-1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2.4.5. </w:t>
      </w:r>
      <w:r w:rsidRPr="0087155C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 и профессиональное самоопределение реализуется посредством:</w:t>
      </w:r>
    </w:p>
    <w:p w:rsidR="00DC38D1" w:rsidRPr="0087155C" w:rsidRDefault="00DC38D1" w:rsidP="007169D9">
      <w:pPr>
        <w:shd w:val="clear" w:color="auto" w:fill="FFFFFF"/>
        <w:spacing w:after="0"/>
        <w:ind w:right="-1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26D8" w:rsidRPr="0087155C" w:rsidRDefault="00DD26D8" w:rsidP="007169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-воспитания у детей уважения к труду и людям труда, трудовым достижениям;</w:t>
      </w:r>
    </w:p>
    <w:p w:rsidR="00DD26D8" w:rsidRPr="0087155C" w:rsidRDefault="00DD26D8" w:rsidP="007169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DD26D8" w:rsidRPr="0087155C" w:rsidRDefault="00DD26D8" w:rsidP="007169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DD26D8" w:rsidRDefault="00DD26D8" w:rsidP="007169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DD26D8" w:rsidRPr="00F96E0B" w:rsidRDefault="00DD26D8" w:rsidP="007169D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 xml:space="preserve">Ценность </w:t>
      </w:r>
      <w:proofErr w:type="gramStart"/>
      <w:r>
        <w:rPr>
          <w:sz w:val="28"/>
          <w:szCs w:val="28"/>
        </w:rPr>
        <w:t>–</w:t>
      </w:r>
      <w:r w:rsidRPr="00F96E0B">
        <w:rPr>
          <w:rStyle w:val="af"/>
          <w:sz w:val="28"/>
          <w:szCs w:val="28"/>
        </w:rPr>
        <w:t>т</w:t>
      </w:r>
      <w:proofErr w:type="gramEnd"/>
      <w:r w:rsidRPr="00F96E0B">
        <w:rPr>
          <w:rStyle w:val="af"/>
          <w:sz w:val="28"/>
          <w:szCs w:val="28"/>
        </w:rPr>
        <w:t xml:space="preserve">руд. </w:t>
      </w:r>
      <w:r w:rsidRPr="00F96E0B">
        <w:rPr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DD26D8" w:rsidRPr="00F96E0B" w:rsidRDefault="00DD26D8" w:rsidP="007169D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DD26D8" w:rsidRPr="00F96E0B" w:rsidRDefault="00DC38D1" w:rsidP="007169D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6D8" w:rsidRPr="00F96E0B">
        <w:rPr>
          <w:sz w:val="28"/>
          <w:szCs w:val="28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DD26D8" w:rsidRPr="00F96E0B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DD26D8" w:rsidRPr="00F96E0B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8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lastRenderedPageBreak/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DD26D8" w:rsidRPr="00F96E0B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DD26D8" w:rsidRPr="00F96E0B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DD26D8" w:rsidRPr="00F96E0B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8"/>
        </w:tabs>
        <w:spacing w:after="370" w:line="276" w:lineRule="auto"/>
        <w:ind w:left="567" w:right="20"/>
        <w:jc w:val="both"/>
        <w:rPr>
          <w:rStyle w:val="22"/>
          <w:rFonts w:eastAsiaTheme="minorHAnsi"/>
          <w:b/>
          <w:sz w:val="28"/>
          <w:szCs w:val="28"/>
        </w:rPr>
      </w:pPr>
      <w:r w:rsidRPr="00F96E0B">
        <w:rPr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DD26D8" w:rsidRDefault="00DD26D8" w:rsidP="00DD26D8">
      <w:pPr>
        <w:ind w:left="170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2.1.6. Этико-эстетическое воспитание включает:</w:t>
      </w:r>
    </w:p>
    <w:p w:rsidR="00DD26D8" w:rsidRDefault="00DD26D8" w:rsidP="00926E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-эмоционально-ценностное отношение</w:t>
      </w:r>
      <w:r w:rsidRPr="00C22497">
        <w:rPr>
          <w:rFonts w:ascii="Times New Roman" w:eastAsia="Calibri" w:hAnsi="Times New Roman" w:cs="Times New Roman"/>
          <w:sz w:val="28"/>
          <w:szCs w:val="28"/>
        </w:rPr>
        <w:t xml:space="preserve"> ребенка к окружающему миру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22497">
        <w:rPr>
          <w:rFonts w:ascii="Times New Roman" w:eastAsia="Calibri" w:hAnsi="Times New Roman" w:cs="Times New Roman"/>
          <w:sz w:val="28"/>
          <w:szCs w:val="28"/>
        </w:rPr>
        <w:t>эмо</w:t>
      </w:r>
      <w:r>
        <w:rPr>
          <w:rFonts w:ascii="Times New Roman" w:eastAsia="Calibri" w:hAnsi="Times New Roman" w:cs="Times New Roman"/>
          <w:sz w:val="28"/>
          <w:szCs w:val="28"/>
        </w:rPr>
        <w:t>циональная отзывчивость его</w:t>
      </w:r>
      <w:r w:rsidRPr="00C22497">
        <w:rPr>
          <w:rFonts w:ascii="Times New Roman" w:eastAsia="Calibri" w:hAnsi="Times New Roman" w:cs="Times New Roman"/>
          <w:sz w:val="28"/>
          <w:szCs w:val="28"/>
        </w:rPr>
        <w:t xml:space="preserve"> при восприятии произведений изобразительного и декоративно-прикладного искусства, фольклора, иллюстраций к </w:t>
      </w:r>
      <w:r>
        <w:rPr>
          <w:rFonts w:ascii="Times New Roman" w:eastAsia="Calibri" w:hAnsi="Times New Roman" w:cs="Times New Roman"/>
          <w:sz w:val="28"/>
          <w:szCs w:val="28"/>
        </w:rPr>
        <w:t>художественным произведениям;</w:t>
      </w:r>
    </w:p>
    <w:p w:rsidR="00DD26D8" w:rsidRDefault="00DD26D8" w:rsidP="00926E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4C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эмоциональная отзывчивость</w:t>
      </w:r>
      <w:r w:rsidRPr="00704C84">
        <w:rPr>
          <w:rFonts w:ascii="Times New Roman" w:hAnsi="Times New Roman"/>
          <w:color w:val="000000"/>
          <w:spacing w:val="6"/>
          <w:sz w:val="28"/>
          <w:szCs w:val="28"/>
        </w:rPr>
        <w:t xml:space="preserve">  детей на музыку разного ха</w:t>
      </w:r>
      <w:r>
        <w:rPr>
          <w:rFonts w:ascii="Times New Roman" w:hAnsi="Times New Roman"/>
          <w:color w:val="000000"/>
          <w:sz w:val="28"/>
          <w:szCs w:val="28"/>
        </w:rPr>
        <w:t>рактера;</w:t>
      </w:r>
    </w:p>
    <w:p w:rsidR="00DD26D8" w:rsidRDefault="00DD26D8" w:rsidP="00926E48">
      <w:pPr>
        <w:pStyle w:val="a8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воспитание нравственно-эстетических чувствч</w:t>
      </w:r>
      <w:r w:rsidRPr="00C22497">
        <w:rPr>
          <w:rFonts w:ascii="Times New Roman" w:hAnsi="Times New Roman"/>
          <w:color w:val="000000"/>
          <w:spacing w:val="5"/>
          <w:sz w:val="28"/>
          <w:szCs w:val="28"/>
        </w:rPr>
        <w:t>ерез со</w:t>
      </w:r>
      <w:r w:rsidRPr="00C22497">
        <w:rPr>
          <w:rFonts w:ascii="Times New Roman" w:hAnsi="Times New Roman"/>
          <w:color w:val="000000"/>
          <w:sz w:val="28"/>
          <w:szCs w:val="28"/>
        </w:rPr>
        <w:t>держание му</w:t>
      </w:r>
      <w:r>
        <w:rPr>
          <w:rFonts w:ascii="Times New Roman" w:hAnsi="Times New Roman"/>
          <w:color w:val="000000"/>
          <w:sz w:val="28"/>
          <w:szCs w:val="28"/>
        </w:rPr>
        <w:t xml:space="preserve">зыкальных произведений, </w:t>
      </w:r>
      <w:r w:rsidRPr="00C22497">
        <w:rPr>
          <w:rFonts w:ascii="Times New Roman" w:hAnsi="Times New Roman"/>
          <w:color w:val="000000"/>
          <w:sz w:val="28"/>
          <w:szCs w:val="28"/>
        </w:rPr>
        <w:t>желание слушать музыку, замечать изменения в звучании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D26D8" w:rsidRPr="001D0064" w:rsidRDefault="00DD26D8" w:rsidP="00926E48">
      <w:pPr>
        <w:pStyle w:val="7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1D0064">
        <w:rPr>
          <w:rStyle w:val="16"/>
          <w:sz w:val="28"/>
          <w:szCs w:val="28"/>
        </w:rPr>
        <w:t>-владение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</w:r>
    </w:p>
    <w:p w:rsidR="00DD26D8" w:rsidRPr="001D0064" w:rsidRDefault="00DD26D8" w:rsidP="00926E48">
      <w:pPr>
        <w:pStyle w:val="7"/>
        <w:shd w:val="clear" w:color="auto" w:fill="auto"/>
        <w:spacing w:line="276" w:lineRule="auto"/>
        <w:ind w:right="80" w:firstLine="0"/>
        <w:rPr>
          <w:sz w:val="28"/>
          <w:szCs w:val="28"/>
        </w:rPr>
      </w:pPr>
      <w:r>
        <w:rPr>
          <w:sz w:val="28"/>
          <w:szCs w:val="28"/>
        </w:rPr>
        <w:t>-использование</w:t>
      </w:r>
      <w:r w:rsidRPr="001D0064">
        <w:rPr>
          <w:sz w:val="28"/>
          <w:szCs w:val="28"/>
        </w:rPr>
        <w:t xml:space="preserve"> тактики разговорной дисциплины (спокойно сидеть, слушать, дать </w:t>
      </w:r>
      <w:r>
        <w:rPr>
          <w:sz w:val="28"/>
          <w:szCs w:val="28"/>
        </w:rPr>
        <w:t>возможность высказаться), уважение</w:t>
      </w:r>
      <w:r w:rsidRPr="001D0064">
        <w:rPr>
          <w:sz w:val="28"/>
          <w:szCs w:val="28"/>
        </w:rPr>
        <w:t xml:space="preserve"> мнения других людей;</w:t>
      </w:r>
    </w:p>
    <w:p w:rsidR="00DD26D8" w:rsidRPr="001D0064" w:rsidRDefault="00DD26D8" w:rsidP="00926E48">
      <w:pPr>
        <w:pStyle w:val="7"/>
        <w:shd w:val="clear" w:color="auto" w:fill="auto"/>
        <w:spacing w:line="276" w:lineRule="auto"/>
        <w:ind w:right="80" w:firstLine="0"/>
        <w:rPr>
          <w:sz w:val="28"/>
          <w:szCs w:val="28"/>
        </w:rPr>
      </w:pPr>
      <w:r w:rsidRPr="001D0064">
        <w:rPr>
          <w:sz w:val="28"/>
          <w:szCs w:val="28"/>
        </w:rPr>
        <w:t>- с</w:t>
      </w:r>
      <w:r>
        <w:rPr>
          <w:sz w:val="28"/>
          <w:szCs w:val="28"/>
        </w:rPr>
        <w:t>пособность</w:t>
      </w:r>
      <w:r w:rsidRPr="001D0064">
        <w:rPr>
          <w:sz w:val="28"/>
          <w:szCs w:val="28"/>
        </w:rPr>
        <w:t xml:space="preserve"> управлять своим поведением;</w:t>
      </w:r>
    </w:p>
    <w:p w:rsidR="00DD26D8" w:rsidRPr="001D0064" w:rsidRDefault="00DD26D8" w:rsidP="00926E4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D006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выражать</w:t>
      </w:r>
      <w:r w:rsidRPr="001D0064">
        <w:rPr>
          <w:rFonts w:ascii="Times New Roman" w:eastAsia="Calibri" w:hAnsi="Times New Roman" w:cs="Times New Roman"/>
          <w:sz w:val="28"/>
          <w:szCs w:val="28"/>
        </w:rPr>
        <w:t xml:space="preserve"> эмоционально-ценностное отношение  к окружающему миру, эмоциональную отзывчивость  при восприятии произведений изобразительного и декоративно-прикладного искусства, фольклора, иллюстраций к художественным произведениям</w:t>
      </w:r>
      <w:proofErr w:type="gramStart"/>
      <w:r w:rsidRPr="001D0064">
        <w:rPr>
          <w:rFonts w:ascii="Times New Roman" w:eastAsia="Calibri" w:hAnsi="Times New Roman" w:cs="Times New Roman"/>
          <w:sz w:val="28"/>
          <w:szCs w:val="28"/>
        </w:rPr>
        <w:t>,</w:t>
      </w:r>
      <w:r w:rsidRPr="001D0064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proofErr w:type="gramEnd"/>
      <w:r w:rsidRPr="001D0064">
        <w:rPr>
          <w:rFonts w:ascii="Times New Roman" w:hAnsi="Times New Roman"/>
          <w:color w:val="000000"/>
          <w:spacing w:val="6"/>
          <w:sz w:val="28"/>
          <w:szCs w:val="28"/>
        </w:rPr>
        <w:t>а музыку разного ха</w:t>
      </w:r>
      <w:r w:rsidRPr="001D0064">
        <w:rPr>
          <w:rFonts w:ascii="Times New Roman" w:hAnsi="Times New Roman"/>
          <w:color w:val="000000"/>
          <w:sz w:val="28"/>
          <w:szCs w:val="28"/>
        </w:rPr>
        <w:t>рактера.</w:t>
      </w:r>
    </w:p>
    <w:p w:rsidR="00DD26D8" w:rsidRDefault="00DD26D8" w:rsidP="00926E48">
      <w:pPr>
        <w:pStyle w:val="3"/>
        <w:shd w:val="clear" w:color="auto" w:fill="auto"/>
        <w:spacing w:after="0" w:line="276" w:lineRule="auto"/>
        <w:ind w:right="20"/>
        <w:jc w:val="both"/>
      </w:pPr>
      <w:r w:rsidRPr="00EB399E">
        <w:rPr>
          <w:sz w:val="28"/>
          <w:szCs w:val="28"/>
        </w:rPr>
        <w:t xml:space="preserve">Ценности </w:t>
      </w:r>
      <w:r>
        <w:rPr>
          <w:sz w:val="28"/>
          <w:szCs w:val="28"/>
        </w:rPr>
        <w:t>–</w:t>
      </w:r>
      <w:r w:rsidR="00DC38D1">
        <w:rPr>
          <w:sz w:val="28"/>
          <w:szCs w:val="28"/>
        </w:rPr>
        <w:t xml:space="preserve"> </w:t>
      </w:r>
      <w:r w:rsidRPr="00EB399E">
        <w:rPr>
          <w:rStyle w:val="af"/>
          <w:sz w:val="28"/>
          <w:szCs w:val="28"/>
        </w:rPr>
        <w:t xml:space="preserve">культура и красота. Культура поведения </w:t>
      </w:r>
      <w:r w:rsidRPr="00EB399E">
        <w:rPr>
          <w:sz w:val="28"/>
          <w:szCs w:val="28"/>
        </w:rPr>
        <w:t xml:space="preserve">в своей основе имеет глубоко социальное нравственное чувство </w:t>
      </w:r>
      <w:r>
        <w:rPr>
          <w:sz w:val="28"/>
          <w:szCs w:val="28"/>
        </w:rPr>
        <w:t>–</w:t>
      </w:r>
      <w:r w:rsidRPr="00EB399E">
        <w:rPr>
          <w:sz w:val="28"/>
          <w:szCs w:val="28"/>
        </w:rPr>
        <w:t xml:space="preserve">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</w:t>
      </w:r>
      <w:r>
        <w:t>.</w:t>
      </w:r>
    </w:p>
    <w:p w:rsidR="00DD26D8" w:rsidRPr="00EB399E" w:rsidRDefault="00DD26D8" w:rsidP="00926E48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EB399E">
        <w:rPr>
          <w:sz w:val="28"/>
          <w:szCs w:val="28"/>
        </w:rPr>
        <w:t xml:space="preserve">Для того чтобы формировать у детей культуру поведения, воспитатель ДОО </w:t>
      </w:r>
      <w:r w:rsidRPr="00EB399E">
        <w:rPr>
          <w:sz w:val="28"/>
          <w:szCs w:val="28"/>
        </w:rPr>
        <w:lastRenderedPageBreak/>
        <w:t>должен сосредоточить свое внимание на нескольких основных направлениях воспитательной работы:</w:t>
      </w:r>
    </w:p>
    <w:p w:rsidR="00DD26D8" w:rsidRPr="00EB399E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04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EB399E">
        <w:rPr>
          <w:sz w:val="28"/>
          <w:szCs w:val="28"/>
        </w:rPr>
        <w:t>учить детей уважительно относиться к окружающим людям, считаться с их делами, интересами, удобствами;</w:t>
      </w:r>
    </w:p>
    <w:p w:rsidR="00DD26D8" w:rsidRPr="00F96E0B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/>
        <w:ind w:left="567"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DD26D8" w:rsidRPr="00F96E0B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DD26D8" w:rsidRPr="00F96E0B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DD26D8" w:rsidRPr="00F96E0B" w:rsidRDefault="00AB7791" w:rsidP="00926E48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6D8" w:rsidRPr="00F96E0B">
        <w:rPr>
          <w:sz w:val="28"/>
          <w:szCs w:val="28"/>
        </w:rPr>
        <w:t xml:space="preserve">Цель </w:t>
      </w:r>
      <w:r w:rsidR="00DD26D8" w:rsidRPr="00F96E0B">
        <w:rPr>
          <w:rStyle w:val="af"/>
          <w:sz w:val="28"/>
          <w:szCs w:val="28"/>
        </w:rPr>
        <w:t xml:space="preserve">эстетического </w:t>
      </w:r>
      <w:r w:rsidR="00DD26D8" w:rsidRPr="00F96E0B">
        <w:rPr>
          <w:sz w:val="28"/>
          <w:szCs w:val="28"/>
        </w:rPr>
        <w:t xml:space="preserve">воспитания </w:t>
      </w:r>
      <w:r w:rsidR="00DD26D8">
        <w:rPr>
          <w:sz w:val="28"/>
          <w:szCs w:val="28"/>
        </w:rPr>
        <w:t>–</w:t>
      </w:r>
      <w:r w:rsidR="00DD26D8" w:rsidRPr="00F96E0B">
        <w:rPr>
          <w:sz w:val="28"/>
          <w:szCs w:val="28"/>
        </w:rPr>
        <w:t xml:space="preserve">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DD26D8" w:rsidRPr="00F96E0B" w:rsidRDefault="00AB7791" w:rsidP="00926E48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6D8" w:rsidRPr="00F96E0B">
        <w:rPr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DD26D8" w:rsidRPr="00F96E0B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DD26D8" w:rsidRPr="00F96E0B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04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уважительное отношение к результатам творчества детей, широкое включение их произведений в жизнь ДОО;</w:t>
      </w:r>
    </w:p>
    <w:p w:rsidR="00DD26D8" w:rsidRPr="00F96E0B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22"/>
        </w:tabs>
        <w:spacing w:after="0" w:line="276" w:lineRule="auto"/>
        <w:ind w:left="567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организацию выставок, концертов, создание эстетической развивающей среды и др.;</w:t>
      </w:r>
    </w:p>
    <w:p w:rsidR="00DD26D8" w:rsidRPr="00F96E0B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формирование чувства прекрасного на основе восприятия художественного слова на русском и родном языке;</w:t>
      </w:r>
    </w:p>
    <w:p w:rsidR="00DD26D8" w:rsidRDefault="00DD26D8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09"/>
        </w:tabs>
        <w:spacing w:after="366" w:line="276" w:lineRule="auto"/>
        <w:ind w:right="20"/>
        <w:jc w:val="both"/>
        <w:rPr>
          <w:sz w:val="28"/>
          <w:szCs w:val="28"/>
        </w:rPr>
      </w:pPr>
      <w:r w:rsidRPr="00517D5B">
        <w:rPr>
          <w:sz w:val="28"/>
          <w:szCs w:val="28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155DE5" w:rsidRPr="00155DE5" w:rsidRDefault="00155DE5" w:rsidP="00155DE5">
      <w:pPr>
        <w:pStyle w:val="21"/>
        <w:shd w:val="clear" w:color="auto" w:fill="auto"/>
        <w:tabs>
          <w:tab w:val="left" w:pos="2167"/>
        </w:tabs>
        <w:spacing w:line="240" w:lineRule="auto"/>
        <w:ind w:left="851"/>
        <w:jc w:val="center"/>
        <w:rPr>
          <w:sz w:val="28"/>
          <w:szCs w:val="28"/>
        </w:rPr>
      </w:pPr>
      <w:r w:rsidRPr="00155DE5">
        <w:rPr>
          <w:sz w:val="28"/>
          <w:szCs w:val="28"/>
        </w:rPr>
        <w:t>2.2. Особенности реализации воспитательного процесса</w:t>
      </w:r>
    </w:p>
    <w:p w:rsidR="00155DE5" w:rsidRDefault="00155DE5" w:rsidP="00155DE5">
      <w:pPr>
        <w:pStyle w:val="a8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32AC" w:rsidRPr="009032AC" w:rsidRDefault="00155DE5" w:rsidP="00155DE5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032AC" w:rsidRPr="009032AC">
        <w:rPr>
          <w:rFonts w:ascii="Times New Roman" w:hAnsi="Times New Roman"/>
          <w:sz w:val="28"/>
          <w:szCs w:val="28"/>
        </w:rPr>
        <w:t xml:space="preserve">В детском саду сложились определенные традиции, связанные со спецификой национальных и  социокультурных условий. Педагоги проводят </w:t>
      </w:r>
      <w:r w:rsidR="009032AC" w:rsidRPr="009032AC">
        <w:rPr>
          <w:rFonts w:ascii="Times New Roman" w:hAnsi="Times New Roman"/>
          <w:sz w:val="28"/>
          <w:szCs w:val="28"/>
        </w:rPr>
        <w:lastRenderedPageBreak/>
        <w:t xml:space="preserve">работу по </w:t>
      </w:r>
      <w:r w:rsidR="009032AC" w:rsidRPr="009032AC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приобщению детей </w:t>
      </w:r>
      <w:r w:rsidR="009032AC" w:rsidRPr="009032AC">
        <w:rPr>
          <w:rFonts w:ascii="Times New Roman" w:hAnsi="Times New Roman" w:cs="Times New Roman"/>
          <w:color w:val="000000"/>
          <w:sz w:val="28"/>
          <w:szCs w:val="28"/>
          <w:u w:val="single"/>
        </w:rPr>
        <w:t>к культурному наследию</w:t>
      </w:r>
      <w:r w:rsidR="009032AC" w:rsidRPr="009032AC">
        <w:rPr>
          <w:rFonts w:ascii="Times New Roman" w:hAnsi="Times New Roman" w:cs="Times New Roman"/>
          <w:color w:val="000000"/>
          <w:sz w:val="28"/>
          <w:szCs w:val="28"/>
        </w:rPr>
        <w:t>, которое предполагает:</w:t>
      </w:r>
    </w:p>
    <w:p w:rsidR="009032AC" w:rsidRPr="009032AC" w:rsidRDefault="009032AC" w:rsidP="00DC38D1">
      <w:pPr>
        <w:pStyle w:val="a8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AC">
        <w:rPr>
          <w:rFonts w:ascii="Times New Roman" w:hAnsi="Times New Roman" w:cs="Times New Roman"/>
          <w:color w:val="000000"/>
          <w:sz w:val="28"/>
          <w:szCs w:val="28"/>
        </w:rPr>
        <w:t>-эффективное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9032AC" w:rsidRPr="009032AC" w:rsidRDefault="009032AC" w:rsidP="00DC38D1">
      <w:pPr>
        <w:pStyle w:val="a8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AC">
        <w:rPr>
          <w:rFonts w:ascii="Times New Roman" w:hAnsi="Times New Roman" w:cs="Times New Roman"/>
          <w:color w:val="000000"/>
          <w:sz w:val="28"/>
          <w:szCs w:val="28"/>
        </w:rPr>
        <w:t>-воспитание уважения к культуре, языкам, традициям и обычаям народов, проживающих в Российской Федерации;</w:t>
      </w:r>
    </w:p>
    <w:p w:rsidR="009032AC" w:rsidRPr="009032AC" w:rsidRDefault="009032AC" w:rsidP="00DC38D1">
      <w:pPr>
        <w:pStyle w:val="a8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AC">
        <w:rPr>
          <w:rFonts w:ascii="Times New Roman" w:hAnsi="Times New Roman" w:cs="Times New Roman"/>
          <w:color w:val="000000"/>
          <w:sz w:val="28"/>
          <w:szCs w:val="28"/>
        </w:rPr>
        <w:t>-приобщение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9032AC" w:rsidRPr="009032AC" w:rsidRDefault="009032AC" w:rsidP="00DC38D1">
      <w:pPr>
        <w:pStyle w:val="a8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AC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доступности музейной и театральной культуры для детей;</w:t>
      </w:r>
    </w:p>
    <w:p w:rsidR="009032AC" w:rsidRPr="009032AC" w:rsidRDefault="009032AC" w:rsidP="00DC38D1">
      <w:pPr>
        <w:pStyle w:val="a8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AC">
        <w:rPr>
          <w:rFonts w:ascii="Times New Roman" w:hAnsi="Times New Roman" w:cs="Times New Roman"/>
          <w:color w:val="000000"/>
          <w:sz w:val="28"/>
          <w:szCs w:val="28"/>
        </w:rPr>
        <w:t>-развитие музейной и театральной педагогики;</w:t>
      </w:r>
    </w:p>
    <w:p w:rsidR="009032AC" w:rsidRPr="009032AC" w:rsidRDefault="009032AC" w:rsidP="00DC38D1">
      <w:pPr>
        <w:pStyle w:val="a8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AC">
        <w:rPr>
          <w:rFonts w:ascii="Times New Roman" w:hAnsi="Times New Roman" w:cs="Times New Roman"/>
          <w:color w:val="000000"/>
          <w:sz w:val="28"/>
          <w:szCs w:val="28"/>
        </w:rPr>
        <w:t>-приобщение к сокровищнице мировой и отечественной культуры, в том числе с использованием информационных технологий;</w:t>
      </w:r>
    </w:p>
    <w:p w:rsidR="009032AC" w:rsidRDefault="009032AC" w:rsidP="00DC38D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AC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сохранения, поддержки и развития этнических культурных традиций и народного творчества.</w:t>
      </w:r>
    </w:p>
    <w:p w:rsidR="00DC38D1" w:rsidRPr="009032AC" w:rsidRDefault="00DC38D1" w:rsidP="00DC38D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2AC" w:rsidRPr="009032AC" w:rsidRDefault="00DC38D1" w:rsidP="00DC38D1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32AC" w:rsidRPr="009032AC">
        <w:rPr>
          <w:rFonts w:ascii="Times New Roman" w:hAnsi="Times New Roman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="009032AC" w:rsidRPr="009032AC">
        <w:rPr>
          <w:rFonts w:ascii="Times New Roman" w:hAnsi="Times New Roman"/>
          <w:sz w:val="28"/>
          <w:szCs w:val="28"/>
        </w:rPr>
        <w:t>к</w:t>
      </w:r>
      <w:proofErr w:type="gramEnd"/>
      <w:r w:rsidR="009032AC" w:rsidRPr="009032AC">
        <w:rPr>
          <w:rFonts w:ascii="Times New Roman" w:hAnsi="Times New Roman"/>
          <w:sz w:val="28"/>
          <w:szCs w:val="28"/>
        </w:rPr>
        <w:t>:</w:t>
      </w:r>
    </w:p>
    <w:p w:rsidR="009032AC" w:rsidRPr="009032AC" w:rsidRDefault="009032AC" w:rsidP="00DC38D1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>•</w:t>
      </w:r>
      <w:r w:rsidRPr="009032AC">
        <w:rPr>
          <w:rFonts w:ascii="Times New Roman" w:hAnsi="Times New Roman"/>
          <w:sz w:val="28"/>
          <w:szCs w:val="28"/>
        </w:rPr>
        <w:tab/>
        <w:t xml:space="preserve">явлениям нравственной жизни ребенка </w:t>
      </w:r>
    </w:p>
    <w:p w:rsidR="009032AC" w:rsidRPr="009032AC" w:rsidRDefault="009032AC" w:rsidP="00DC38D1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>•</w:t>
      </w:r>
      <w:r w:rsidRPr="009032AC">
        <w:rPr>
          <w:rFonts w:ascii="Times New Roman" w:hAnsi="Times New Roman"/>
          <w:sz w:val="28"/>
          <w:szCs w:val="28"/>
        </w:rPr>
        <w:tab/>
        <w:t>окружающей природе</w:t>
      </w:r>
    </w:p>
    <w:p w:rsidR="009032AC" w:rsidRPr="009032AC" w:rsidRDefault="009032AC" w:rsidP="00DC38D1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>•</w:t>
      </w:r>
      <w:r w:rsidRPr="009032AC">
        <w:rPr>
          <w:rFonts w:ascii="Times New Roman" w:hAnsi="Times New Roman"/>
          <w:sz w:val="28"/>
          <w:szCs w:val="28"/>
        </w:rPr>
        <w:tab/>
        <w:t xml:space="preserve">миру искусства и литературы </w:t>
      </w:r>
    </w:p>
    <w:p w:rsidR="009032AC" w:rsidRPr="009032AC" w:rsidRDefault="009032AC" w:rsidP="00DC38D1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>•</w:t>
      </w:r>
      <w:r w:rsidRPr="009032AC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9032AC" w:rsidRPr="009032AC" w:rsidRDefault="009032AC" w:rsidP="00DC38D1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32AC">
        <w:rPr>
          <w:rFonts w:ascii="Times New Roman" w:hAnsi="Times New Roman"/>
          <w:sz w:val="28"/>
          <w:szCs w:val="28"/>
        </w:rPr>
        <w:t>•</w:t>
      </w:r>
      <w:r w:rsidRPr="009032AC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принадлежности ребенка (День города,  День народного единства, День защитника Отечества,</w:t>
      </w:r>
      <w:proofErr w:type="gramEnd"/>
    </w:p>
    <w:p w:rsidR="009032AC" w:rsidRPr="009032AC" w:rsidRDefault="00DC38D1" w:rsidP="00206010">
      <w:pPr>
        <w:pStyle w:val="a8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9032AC" w:rsidRPr="009032AC">
        <w:rPr>
          <w:rFonts w:ascii="Times New Roman" w:hAnsi="Times New Roman"/>
          <w:sz w:val="28"/>
          <w:szCs w:val="28"/>
        </w:rPr>
        <w:t>раздники экологической направленности (Всемирный день Земли, Всемирный день воды, Международный день птиц, Всемирный  день моря)</w:t>
      </w:r>
    </w:p>
    <w:p w:rsidR="009032AC" w:rsidRPr="009032AC" w:rsidRDefault="00DC38D1" w:rsidP="00206010">
      <w:pPr>
        <w:pStyle w:val="a8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032AC" w:rsidRPr="009032AC">
        <w:rPr>
          <w:rFonts w:ascii="Times New Roman" w:hAnsi="Times New Roman"/>
          <w:sz w:val="28"/>
          <w:szCs w:val="28"/>
        </w:rPr>
        <w:t>еждународные праздники социальной направленности (Всемирный день улыбки, Всемирный день «спасибо», День толерантности и др.)</w:t>
      </w:r>
    </w:p>
    <w:p w:rsidR="009032AC" w:rsidRPr="009032AC" w:rsidRDefault="009032AC" w:rsidP="00206010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 xml:space="preserve">сезонным явлениям </w:t>
      </w:r>
    </w:p>
    <w:p w:rsidR="009032AC" w:rsidRPr="009032AC" w:rsidRDefault="009032AC" w:rsidP="00206010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>народной культуре и  традициям.</w:t>
      </w:r>
    </w:p>
    <w:p w:rsidR="00DC38D1" w:rsidRDefault="00DC38D1" w:rsidP="00DC38D1">
      <w:pPr>
        <w:pStyle w:val="a8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2AC" w:rsidRDefault="00DC38D1" w:rsidP="00DC38D1">
      <w:pPr>
        <w:pStyle w:val="a8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9032AC" w:rsidRPr="009032A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032AC" w:rsidRPr="009032A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региональном аспекте </w:t>
      </w:r>
      <w:r w:rsidR="009032AC" w:rsidRPr="009032AC">
        <w:rPr>
          <w:rFonts w:ascii="Times New Roman" w:hAnsi="Times New Roman" w:cs="Times New Roman"/>
          <w:i/>
          <w:color w:val="000000"/>
          <w:sz w:val="28"/>
          <w:szCs w:val="28"/>
        </w:rPr>
        <w:t>это предполагает:</w:t>
      </w:r>
    </w:p>
    <w:p w:rsidR="00DC38D1" w:rsidRPr="009032AC" w:rsidRDefault="00DC38D1" w:rsidP="00DC38D1">
      <w:pPr>
        <w:pStyle w:val="a8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032AC" w:rsidRPr="009032AC" w:rsidRDefault="009032AC" w:rsidP="00206010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2AC">
        <w:rPr>
          <w:rFonts w:ascii="Times New Roman" w:hAnsi="Times New Roman" w:cs="Times New Roman"/>
          <w:i/>
          <w:color w:val="000000"/>
          <w:sz w:val="28"/>
          <w:szCs w:val="28"/>
        </w:rPr>
        <w:t>воспитание нравственных чувств дошкольников на основе знакомства их с дагестанской литературой, фольклором, музыкальным и изобразительным искусством;</w:t>
      </w:r>
    </w:p>
    <w:p w:rsidR="009032AC" w:rsidRPr="009032AC" w:rsidRDefault="009032AC" w:rsidP="0020601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2AC">
        <w:rPr>
          <w:rFonts w:ascii="Times New Roman" w:hAnsi="Times New Roman" w:cs="Times New Roman"/>
          <w:i/>
          <w:color w:val="000000"/>
          <w:sz w:val="28"/>
          <w:szCs w:val="28"/>
        </w:rPr>
        <w:t>приобщение детей к культуре и традициям Дагестана, народному творчеству, проявление  интереса и желания сохранить наследие народов Дагестана (языки, культура, традиции и др.).</w:t>
      </w:r>
    </w:p>
    <w:p w:rsidR="009032AC" w:rsidRPr="009032AC" w:rsidRDefault="009032AC" w:rsidP="00206010">
      <w:pPr>
        <w:pStyle w:val="a8"/>
        <w:numPr>
          <w:ilvl w:val="0"/>
          <w:numId w:val="5"/>
        </w:numPr>
        <w:tabs>
          <w:tab w:val="num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32AC">
        <w:rPr>
          <w:rFonts w:ascii="Times New Roman" w:hAnsi="Times New Roman"/>
          <w:b/>
          <w:sz w:val="28"/>
          <w:szCs w:val="28"/>
        </w:rPr>
        <w:t>Традиции детского сада:</w:t>
      </w:r>
      <w:r w:rsidR="00DC38D1">
        <w:rPr>
          <w:rFonts w:ascii="Times New Roman" w:hAnsi="Times New Roman"/>
          <w:b/>
          <w:sz w:val="28"/>
          <w:szCs w:val="28"/>
        </w:rPr>
        <w:t xml:space="preserve"> </w:t>
      </w:r>
    </w:p>
    <w:p w:rsidR="009032AC" w:rsidRPr="009032AC" w:rsidRDefault="009032AC" w:rsidP="003303AA">
      <w:pPr>
        <w:pStyle w:val="a8"/>
        <w:tabs>
          <w:tab w:val="num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>-«Утро радостных встреч»</w:t>
      </w:r>
    </w:p>
    <w:p w:rsidR="009032AC" w:rsidRPr="009032AC" w:rsidRDefault="009032AC" w:rsidP="00206010">
      <w:pPr>
        <w:pStyle w:val="a8"/>
        <w:numPr>
          <w:ilvl w:val="0"/>
          <w:numId w:val="5"/>
        </w:numPr>
        <w:tabs>
          <w:tab w:val="num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32AC">
        <w:rPr>
          <w:rFonts w:ascii="Times New Roman" w:hAnsi="Times New Roman"/>
          <w:b/>
          <w:sz w:val="28"/>
          <w:szCs w:val="28"/>
        </w:rPr>
        <w:t>Традиции-ритуалы:</w:t>
      </w:r>
    </w:p>
    <w:p w:rsidR="009032AC" w:rsidRPr="009032AC" w:rsidRDefault="009032AC" w:rsidP="00155DE5">
      <w:pPr>
        <w:pStyle w:val="a8"/>
        <w:widowControl w:val="0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>-Общегрупповой ритуал утреннего приветствия</w:t>
      </w:r>
    </w:p>
    <w:p w:rsidR="009032AC" w:rsidRPr="009032AC" w:rsidRDefault="009032AC" w:rsidP="00DC38D1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>-День рождения</w:t>
      </w:r>
    </w:p>
    <w:p w:rsidR="009032AC" w:rsidRPr="009032AC" w:rsidRDefault="009032AC" w:rsidP="00206010">
      <w:pPr>
        <w:pStyle w:val="a8"/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32AC">
        <w:rPr>
          <w:rFonts w:ascii="Times New Roman" w:hAnsi="Times New Roman"/>
          <w:b/>
          <w:sz w:val="28"/>
          <w:szCs w:val="28"/>
        </w:rPr>
        <w:t xml:space="preserve">Общекультурные традиции: </w:t>
      </w:r>
    </w:p>
    <w:p w:rsidR="009032AC" w:rsidRPr="009032AC" w:rsidRDefault="009032AC" w:rsidP="003303AA">
      <w:pPr>
        <w:pStyle w:val="a8"/>
        <w:widowControl w:val="0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>-Праздники – сюрпризы</w:t>
      </w:r>
    </w:p>
    <w:p w:rsidR="009032AC" w:rsidRPr="009032AC" w:rsidRDefault="009032AC" w:rsidP="003303AA">
      <w:pPr>
        <w:pStyle w:val="a8"/>
        <w:widowControl w:val="0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>-Музыкальные концерты</w:t>
      </w:r>
    </w:p>
    <w:p w:rsidR="009032AC" w:rsidRPr="009032AC" w:rsidRDefault="009032AC" w:rsidP="003303AA">
      <w:pPr>
        <w:pStyle w:val="a8"/>
        <w:widowControl w:val="0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>-Литературные вечера</w:t>
      </w:r>
    </w:p>
    <w:p w:rsidR="009032AC" w:rsidRPr="009032AC" w:rsidRDefault="009032AC" w:rsidP="00206010">
      <w:pPr>
        <w:pStyle w:val="a8"/>
        <w:numPr>
          <w:ilvl w:val="0"/>
          <w:numId w:val="5"/>
        </w:numPr>
        <w:tabs>
          <w:tab w:val="num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32AC">
        <w:rPr>
          <w:rFonts w:ascii="Times New Roman" w:hAnsi="Times New Roman"/>
          <w:b/>
          <w:sz w:val="28"/>
          <w:szCs w:val="28"/>
        </w:rPr>
        <w:t>Праздники:</w:t>
      </w:r>
    </w:p>
    <w:p w:rsidR="009032AC" w:rsidRPr="009032AC" w:rsidRDefault="009032AC" w:rsidP="003303AA">
      <w:pPr>
        <w:pStyle w:val="a8"/>
        <w:widowControl w:val="0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>-Осенний праздник урожая</w:t>
      </w:r>
    </w:p>
    <w:p w:rsidR="009032AC" w:rsidRPr="009032AC" w:rsidRDefault="009032AC" w:rsidP="003303AA">
      <w:pPr>
        <w:pStyle w:val="a8"/>
        <w:widowControl w:val="0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32AC">
        <w:rPr>
          <w:rFonts w:ascii="Times New Roman" w:hAnsi="Times New Roman"/>
          <w:sz w:val="28"/>
          <w:szCs w:val="28"/>
        </w:rPr>
        <w:t>-Праздник белых журавлей</w:t>
      </w:r>
    </w:p>
    <w:p w:rsidR="009032AC" w:rsidRPr="009032AC" w:rsidRDefault="009032AC" w:rsidP="00206010">
      <w:pPr>
        <w:pStyle w:val="a8"/>
        <w:numPr>
          <w:ilvl w:val="0"/>
          <w:numId w:val="5"/>
        </w:numPr>
        <w:tabs>
          <w:tab w:val="num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32AC">
        <w:rPr>
          <w:rFonts w:ascii="Times New Roman" w:hAnsi="Times New Roman"/>
          <w:b/>
          <w:sz w:val="28"/>
          <w:szCs w:val="28"/>
        </w:rPr>
        <w:t>Традиции-ритуалы:</w:t>
      </w:r>
    </w:p>
    <w:p w:rsidR="009032AC" w:rsidRPr="009032AC" w:rsidRDefault="009032AC" w:rsidP="0020601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032AC">
        <w:rPr>
          <w:rFonts w:ascii="Times New Roman" w:hAnsi="Times New Roman"/>
          <w:b/>
          <w:sz w:val="28"/>
          <w:szCs w:val="28"/>
        </w:rPr>
        <w:t>Региональные праздники:</w:t>
      </w:r>
      <w:r w:rsidR="00DC38D1">
        <w:rPr>
          <w:rFonts w:ascii="Times New Roman" w:hAnsi="Times New Roman"/>
          <w:b/>
          <w:sz w:val="28"/>
          <w:szCs w:val="28"/>
        </w:rPr>
        <w:t xml:space="preserve"> </w:t>
      </w:r>
      <w:r w:rsidRPr="009032AC">
        <w:rPr>
          <w:rFonts w:ascii="Times New Roman" w:hAnsi="Times New Roman"/>
          <w:i/>
          <w:sz w:val="28"/>
          <w:szCs w:val="28"/>
        </w:rPr>
        <w:t>«Новруз байрам», «Первый шаг малыша», «Наречение именем», «Праздник первой борозды».</w:t>
      </w:r>
    </w:p>
    <w:p w:rsidR="009032AC" w:rsidRPr="009032AC" w:rsidRDefault="009032AC" w:rsidP="003303AA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032AC" w:rsidRPr="003303AA" w:rsidRDefault="003303AA" w:rsidP="003303AA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32AC" w:rsidRPr="003303AA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позволяет ввести региональные и культурные компоненты, учитывать приоритет дошкольного учреждения.</w:t>
      </w:r>
      <w:r w:rsidRPr="003303AA">
        <w:rPr>
          <w:rFonts w:ascii="Times New Roman" w:hAnsi="Times New Roman" w:cs="Times New Roman"/>
          <w:sz w:val="28"/>
          <w:szCs w:val="28"/>
        </w:rPr>
        <w:t xml:space="preserve"> </w:t>
      </w:r>
      <w:r w:rsidR="009032AC" w:rsidRPr="003303AA"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9032AC" w:rsidRPr="003303AA" w:rsidRDefault="003303AA" w:rsidP="003303AA">
      <w:pPr>
        <w:pStyle w:val="17"/>
        <w:spacing w:line="276" w:lineRule="auto"/>
      </w:pPr>
      <w:r w:rsidRPr="003303AA">
        <w:t xml:space="preserve">      </w:t>
      </w:r>
      <w:r w:rsidR="009032AC" w:rsidRPr="003303AA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9032AC" w:rsidRPr="003303AA" w:rsidRDefault="003303AA" w:rsidP="003303AA">
      <w:pPr>
        <w:pStyle w:val="17"/>
        <w:spacing w:line="276" w:lineRule="auto"/>
      </w:pPr>
      <w:r w:rsidRPr="003303AA">
        <w:t xml:space="preserve">      </w:t>
      </w:r>
      <w:r w:rsidR="009032AC" w:rsidRPr="003303AA"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p w:rsidR="009032AC" w:rsidRDefault="003303AA" w:rsidP="003303AA">
      <w:pPr>
        <w:pStyle w:val="17"/>
        <w:spacing w:line="276" w:lineRule="auto"/>
      </w:pPr>
      <w:r w:rsidRPr="003303AA">
        <w:lastRenderedPageBreak/>
        <w:t xml:space="preserve">      </w:t>
      </w:r>
      <w:r w:rsidR="009032AC" w:rsidRPr="003303AA">
        <w:t xml:space="preserve"> 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530548" w:rsidRDefault="00530548" w:rsidP="003303AA">
      <w:pPr>
        <w:pStyle w:val="17"/>
        <w:spacing w:line="276" w:lineRule="auto"/>
      </w:pPr>
    </w:p>
    <w:p w:rsidR="00530548" w:rsidRDefault="00530548" w:rsidP="00530548">
      <w:pPr>
        <w:pStyle w:val="21"/>
        <w:shd w:val="clear" w:color="auto" w:fill="auto"/>
        <w:tabs>
          <w:tab w:val="left" w:pos="2167"/>
        </w:tabs>
        <w:spacing w:line="240" w:lineRule="auto"/>
        <w:ind w:left="709"/>
        <w:jc w:val="center"/>
        <w:rPr>
          <w:sz w:val="28"/>
          <w:szCs w:val="28"/>
        </w:rPr>
      </w:pPr>
      <w:r w:rsidRPr="00AB7B8B">
        <w:rPr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530548" w:rsidRPr="00AB7B8B" w:rsidRDefault="00530548" w:rsidP="00530548">
      <w:pPr>
        <w:pStyle w:val="21"/>
        <w:shd w:val="clear" w:color="auto" w:fill="auto"/>
        <w:tabs>
          <w:tab w:val="left" w:pos="2167"/>
        </w:tabs>
        <w:spacing w:line="240" w:lineRule="auto"/>
        <w:jc w:val="both"/>
        <w:rPr>
          <w:sz w:val="28"/>
          <w:szCs w:val="28"/>
        </w:rPr>
      </w:pPr>
    </w:p>
    <w:p w:rsidR="00530548" w:rsidRPr="00511B12" w:rsidRDefault="00530548" w:rsidP="00530548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1B12">
        <w:rPr>
          <w:sz w:val="28"/>
          <w:szCs w:val="28"/>
        </w:rPr>
        <w:t xml:space="preserve"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</w:t>
      </w:r>
      <w:r>
        <w:rPr>
          <w:sz w:val="28"/>
          <w:szCs w:val="28"/>
        </w:rPr>
        <w:t>строит</w:t>
      </w:r>
      <w:r w:rsidRPr="00511B12">
        <w:rPr>
          <w:sz w:val="28"/>
          <w:szCs w:val="28"/>
        </w:rPr>
        <w:t>ся на принципах ценностного единства и сотрудничества всех субъект</w:t>
      </w:r>
      <w:r>
        <w:rPr>
          <w:sz w:val="28"/>
          <w:szCs w:val="28"/>
        </w:rPr>
        <w:t>ов социокультурного окружения ДОУ</w:t>
      </w:r>
      <w:r w:rsidRPr="00511B12">
        <w:rPr>
          <w:sz w:val="28"/>
          <w:szCs w:val="28"/>
        </w:rPr>
        <w:t>.</w:t>
      </w:r>
    </w:p>
    <w:p w:rsidR="00530548" w:rsidRDefault="00991DA2" w:rsidP="00530548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0548" w:rsidRPr="00511B12">
        <w:rPr>
          <w:sz w:val="28"/>
          <w:szCs w:val="28"/>
        </w:rPr>
        <w:t>Единство ценностей и готовность к сотрудничеству всех участников образовательных отнош</w:t>
      </w:r>
      <w:r w:rsidR="00530548">
        <w:rPr>
          <w:sz w:val="28"/>
          <w:szCs w:val="28"/>
        </w:rPr>
        <w:t>ений составляет основу уклада детского сада</w:t>
      </w:r>
      <w:r w:rsidR="00530548" w:rsidRPr="00511B12">
        <w:rPr>
          <w:sz w:val="28"/>
          <w:szCs w:val="28"/>
        </w:rPr>
        <w:t>, в котором строится воспитательная работа.</w:t>
      </w:r>
    </w:p>
    <w:p w:rsidR="00530548" w:rsidRPr="00F556BB" w:rsidRDefault="00991DA2" w:rsidP="00530548">
      <w:pPr>
        <w:pStyle w:val="7"/>
        <w:shd w:val="clear" w:color="auto" w:fill="auto"/>
        <w:spacing w:line="276" w:lineRule="auto"/>
        <w:ind w:right="42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0548" w:rsidRPr="00F556BB">
        <w:rPr>
          <w:sz w:val="28"/>
          <w:szCs w:val="28"/>
        </w:rPr>
        <w:t xml:space="preserve">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</w:t>
      </w:r>
      <w:proofErr w:type="gramStart"/>
      <w:r w:rsidR="00530548" w:rsidRPr="00F556BB">
        <w:rPr>
          <w:sz w:val="28"/>
          <w:szCs w:val="28"/>
        </w:rPr>
        <w:t>подходе</w:t>
      </w:r>
      <w:proofErr w:type="gramEnd"/>
      <w:r w:rsidR="00530548" w:rsidRPr="00F556BB">
        <w:rPr>
          <w:sz w:val="28"/>
          <w:szCs w:val="28"/>
        </w:rPr>
        <w:t xml:space="preserve"> возможно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530548" w:rsidRPr="00F556BB" w:rsidRDefault="00991DA2" w:rsidP="00530548">
      <w:pPr>
        <w:pStyle w:val="7"/>
        <w:shd w:val="clear" w:color="auto" w:fill="auto"/>
        <w:spacing w:line="276" w:lineRule="auto"/>
        <w:ind w:right="42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0548" w:rsidRPr="00F556BB">
        <w:rPr>
          <w:sz w:val="28"/>
          <w:szCs w:val="28"/>
        </w:rPr>
        <w:t xml:space="preserve">Для детского сада важно </w:t>
      </w:r>
      <w:r w:rsidR="00530548" w:rsidRPr="00F556BB">
        <w:rPr>
          <w:rStyle w:val="12pt"/>
          <w:sz w:val="28"/>
          <w:szCs w:val="28"/>
        </w:rPr>
        <w:t xml:space="preserve">интегрировать семейное и общественное дошкольное </w:t>
      </w:r>
      <w:r w:rsidR="00530548" w:rsidRPr="00F556BB">
        <w:rPr>
          <w:sz w:val="28"/>
          <w:szCs w:val="28"/>
        </w:rPr>
        <w:t xml:space="preserve">воспитание, сохранить </w:t>
      </w:r>
      <w:r w:rsidR="00530548" w:rsidRPr="00F556BB">
        <w:rPr>
          <w:rStyle w:val="12pt"/>
          <w:sz w:val="28"/>
          <w:szCs w:val="28"/>
        </w:rPr>
        <w:t>приоритет семейного воспитания</w:t>
      </w:r>
      <w:r w:rsidR="00530548" w:rsidRPr="00F556BB">
        <w:rPr>
          <w:sz w:val="28"/>
          <w:szCs w:val="28"/>
        </w:rPr>
        <w:t xml:space="preserve">, активнее привлекать семьи к участию в учебно-воспитательном процессе. С этой целью проводятся </w:t>
      </w:r>
      <w:r w:rsidR="00530548" w:rsidRPr="0000298D">
        <w:rPr>
          <w:sz w:val="28"/>
          <w:szCs w:val="28"/>
          <w:u w:val="single"/>
        </w:rPr>
        <w:t>родительские собрания</w:t>
      </w:r>
      <w:r w:rsidR="00530548" w:rsidRPr="00F556BB">
        <w:rPr>
          <w:sz w:val="28"/>
          <w:szCs w:val="28"/>
        </w:rPr>
        <w:t xml:space="preserve">, </w:t>
      </w:r>
      <w:r w:rsidR="00530548" w:rsidRPr="0000298D">
        <w:rPr>
          <w:sz w:val="28"/>
          <w:szCs w:val="28"/>
          <w:u w:val="single"/>
        </w:rPr>
        <w:t>консультации</w:t>
      </w:r>
      <w:r w:rsidR="00530548" w:rsidRPr="00F556BB">
        <w:rPr>
          <w:sz w:val="28"/>
          <w:szCs w:val="28"/>
        </w:rPr>
        <w:t xml:space="preserve">, </w:t>
      </w:r>
      <w:r w:rsidR="00530548" w:rsidRPr="0000298D">
        <w:rPr>
          <w:sz w:val="28"/>
          <w:szCs w:val="28"/>
          <w:u w:val="single"/>
        </w:rPr>
        <w:t>беседы</w:t>
      </w:r>
      <w:r w:rsidR="00530548" w:rsidRPr="00F556BB">
        <w:rPr>
          <w:sz w:val="28"/>
          <w:szCs w:val="28"/>
        </w:rPr>
        <w:t xml:space="preserve"> и </w:t>
      </w:r>
      <w:r w:rsidR="00530548" w:rsidRPr="0000298D">
        <w:rPr>
          <w:sz w:val="28"/>
          <w:szCs w:val="28"/>
          <w:u w:val="single"/>
        </w:rPr>
        <w:t>дискуссии</w:t>
      </w:r>
      <w:r w:rsidR="00530548" w:rsidRPr="00F556BB">
        <w:rPr>
          <w:sz w:val="28"/>
          <w:szCs w:val="28"/>
        </w:rPr>
        <w:t xml:space="preserve">, </w:t>
      </w:r>
      <w:r w:rsidR="00530548" w:rsidRPr="0000298D">
        <w:rPr>
          <w:sz w:val="28"/>
          <w:szCs w:val="28"/>
          <w:u w:val="single"/>
        </w:rPr>
        <w:t>круглые столы</w:t>
      </w:r>
      <w:r w:rsidR="00530548" w:rsidRPr="00F556BB">
        <w:rPr>
          <w:sz w:val="28"/>
          <w:szCs w:val="28"/>
        </w:rPr>
        <w:t xml:space="preserve">, </w:t>
      </w:r>
      <w:r w:rsidR="00530548" w:rsidRPr="0000298D">
        <w:rPr>
          <w:sz w:val="28"/>
          <w:szCs w:val="28"/>
          <w:u w:val="single"/>
        </w:rPr>
        <w:t>викторины</w:t>
      </w:r>
      <w:r w:rsidR="00530548" w:rsidRPr="00F556BB">
        <w:rPr>
          <w:sz w:val="28"/>
          <w:szCs w:val="28"/>
        </w:rPr>
        <w:t xml:space="preserve">, </w:t>
      </w:r>
      <w:r w:rsidR="00530548" w:rsidRPr="0000298D">
        <w:rPr>
          <w:sz w:val="28"/>
          <w:szCs w:val="28"/>
          <w:u w:val="single"/>
        </w:rPr>
        <w:t>дни открытых дверей</w:t>
      </w:r>
      <w:proofErr w:type="gramStart"/>
      <w:r w:rsidR="00530548" w:rsidRPr="0000298D">
        <w:rPr>
          <w:sz w:val="28"/>
          <w:szCs w:val="28"/>
          <w:u w:val="single"/>
        </w:rPr>
        <w:t>,п</w:t>
      </w:r>
      <w:proofErr w:type="gramEnd"/>
      <w:r w:rsidR="00530548" w:rsidRPr="0000298D">
        <w:rPr>
          <w:sz w:val="28"/>
          <w:szCs w:val="28"/>
          <w:u w:val="single"/>
        </w:rPr>
        <w:t>росмотры родителями отдельных форм работы с детьми,занятия по дополнительному образованию.</w:t>
      </w:r>
      <w:r w:rsidR="00530548" w:rsidRPr="00F556BB">
        <w:rPr>
          <w:sz w:val="28"/>
          <w:szCs w:val="28"/>
        </w:rPr>
        <w:t xml:space="preserve"> Педагоги применяют </w:t>
      </w:r>
      <w:r w:rsidR="00530548" w:rsidRPr="0000298D">
        <w:rPr>
          <w:sz w:val="28"/>
          <w:szCs w:val="28"/>
          <w:u w:val="single"/>
        </w:rPr>
        <w:t>средства наглядной пропаганды</w:t>
      </w:r>
      <w:r w:rsidR="00530548" w:rsidRPr="00F556BB">
        <w:rPr>
          <w:sz w:val="28"/>
          <w:szCs w:val="28"/>
        </w:rPr>
        <w:t xml:space="preserve"> (информационные бюллетени, флаеры, родительские уголки, тематические стенды, фотовыставки и др.), используют </w:t>
      </w:r>
      <w:r w:rsidR="00530548" w:rsidRPr="0000298D">
        <w:rPr>
          <w:sz w:val="28"/>
          <w:szCs w:val="28"/>
          <w:u w:val="single"/>
        </w:rPr>
        <w:t>интерактивные курсы</w:t>
      </w:r>
      <w:r w:rsidR="00530548" w:rsidRPr="00F556BB">
        <w:rPr>
          <w:sz w:val="28"/>
          <w:szCs w:val="28"/>
        </w:rPr>
        <w:t xml:space="preserve"> сопровождения образовательной программы, публикуют информацию в групповых </w:t>
      </w:r>
      <w:r w:rsidR="00530548" w:rsidRPr="0000298D">
        <w:rPr>
          <w:sz w:val="28"/>
          <w:szCs w:val="28"/>
          <w:u w:val="single"/>
        </w:rPr>
        <w:t>блогах и на сайте ДОУ</w:t>
      </w:r>
      <w:r w:rsidR="00530548" w:rsidRPr="00F556BB">
        <w:rPr>
          <w:sz w:val="28"/>
          <w:szCs w:val="28"/>
        </w:rPr>
        <w:t xml:space="preserve">, привлекают родителей к участию в проведении </w:t>
      </w:r>
      <w:r w:rsidR="00530548" w:rsidRPr="0000298D">
        <w:rPr>
          <w:sz w:val="28"/>
          <w:szCs w:val="28"/>
          <w:u w:val="single"/>
        </w:rPr>
        <w:t>праздников, развлечений, экскурсий, групповых дискуссий, мастер-классов.</w:t>
      </w:r>
      <w:r w:rsidR="00530548" w:rsidRPr="00F556BB">
        <w:rPr>
          <w:sz w:val="28"/>
          <w:szCs w:val="28"/>
        </w:rPr>
        <w:t xml:space="preserve">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внесадовых ситуациях. </w:t>
      </w:r>
      <w:r w:rsidR="00530548" w:rsidRPr="00F556BB">
        <w:rPr>
          <w:sz w:val="28"/>
          <w:szCs w:val="28"/>
        </w:rPr>
        <w:lastRenderedPageBreak/>
        <w:t>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</w:t>
      </w:r>
      <w:proofErr w:type="gramStart"/>
      <w:r w:rsidR="00530548" w:rsidRPr="0000298D">
        <w:rPr>
          <w:sz w:val="28"/>
          <w:szCs w:val="28"/>
          <w:u w:val="single"/>
        </w:rPr>
        <w:t>экспресс-методики</w:t>
      </w:r>
      <w:proofErr w:type="gramEnd"/>
      <w:r w:rsidR="00530548" w:rsidRPr="0000298D">
        <w:rPr>
          <w:sz w:val="28"/>
          <w:szCs w:val="28"/>
          <w:u w:val="single"/>
        </w:rPr>
        <w:t>, анкеты, тесты, опросники</w:t>
      </w:r>
      <w:r w:rsidR="00530548" w:rsidRPr="00F556BB">
        <w:rPr>
          <w:sz w:val="28"/>
          <w:szCs w:val="28"/>
        </w:rPr>
        <w:t>).</w:t>
      </w:r>
    </w:p>
    <w:p w:rsidR="00530548" w:rsidRPr="00F556BB" w:rsidRDefault="00991DA2" w:rsidP="00530548">
      <w:pPr>
        <w:pStyle w:val="7"/>
        <w:shd w:val="clear" w:color="auto" w:fill="auto"/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0548" w:rsidRPr="00F556BB">
        <w:rPr>
          <w:sz w:val="28"/>
          <w:szCs w:val="28"/>
        </w:rPr>
        <w:t>Ценности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:rsidR="00530548" w:rsidRDefault="00530548" w:rsidP="00991DA2">
      <w:pPr>
        <w:pStyle w:val="112"/>
        <w:shd w:val="clear" w:color="auto" w:fill="auto"/>
        <w:spacing w:line="276" w:lineRule="auto"/>
        <w:ind w:right="20"/>
        <w:jc w:val="center"/>
        <w:rPr>
          <w:color w:val="000000"/>
          <w:sz w:val="28"/>
          <w:szCs w:val="28"/>
        </w:rPr>
      </w:pPr>
      <w:r w:rsidRPr="00F556BB">
        <w:rPr>
          <w:color w:val="000000"/>
          <w:sz w:val="28"/>
          <w:szCs w:val="28"/>
        </w:rPr>
        <w:t>Виды и формы деятельности, которые и</w:t>
      </w:r>
      <w:r w:rsidR="00991DA2">
        <w:rPr>
          <w:color w:val="000000"/>
          <w:sz w:val="28"/>
          <w:szCs w:val="28"/>
        </w:rPr>
        <w:t>спользуются в деятельности ДОУ</w:t>
      </w:r>
    </w:p>
    <w:p w:rsidR="00530548" w:rsidRPr="00F556BB" w:rsidRDefault="00530548" w:rsidP="00530548">
      <w:pPr>
        <w:pStyle w:val="112"/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 w:rsidRPr="00F556BB">
        <w:rPr>
          <w:rStyle w:val="11115pt"/>
          <w:i/>
          <w:iCs/>
          <w:sz w:val="28"/>
          <w:szCs w:val="28"/>
        </w:rPr>
        <w:t>Групповые формы работы:</w:t>
      </w:r>
    </w:p>
    <w:p w:rsidR="00530548" w:rsidRPr="00F556BB" w:rsidRDefault="00530548" w:rsidP="00206010">
      <w:pPr>
        <w:pStyle w:val="7"/>
        <w:numPr>
          <w:ilvl w:val="0"/>
          <w:numId w:val="7"/>
        </w:numPr>
        <w:shd w:val="clear" w:color="auto" w:fill="auto"/>
        <w:tabs>
          <w:tab w:val="left" w:pos="735"/>
        </w:tabs>
        <w:spacing w:line="276" w:lineRule="auto"/>
        <w:ind w:left="567" w:right="200" w:firstLine="0"/>
        <w:rPr>
          <w:sz w:val="28"/>
          <w:szCs w:val="28"/>
        </w:rPr>
      </w:pPr>
      <w:r w:rsidRPr="00F556BB">
        <w:rPr>
          <w:sz w:val="28"/>
          <w:szCs w:val="28"/>
        </w:rPr>
        <w:t>Родительский комитет, участвующий в решении вопросов воспитания и социализации детей.</w:t>
      </w:r>
    </w:p>
    <w:p w:rsidR="00530548" w:rsidRPr="00F556BB" w:rsidRDefault="00530548" w:rsidP="00206010">
      <w:pPr>
        <w:pStyle w:val="7"/>
        <w:numPr>
          <w:ilvl w:val="0"/>
          <w:numId w:val="7"/>
        </w:numPr>
        <w:shd w:val="clear" w:color="auto" w:fill="auto"/>
        <w:tabs>
          <w:tab w:val="left" w:pos="735"/>
        </w:tabs>
        <w:spacing w:line="276" w:lineRule="auto"/>
        <w:ind w:left="567" w:right="200" w:firstLine="0"/>
        <w:rPr>
          <w:sz w:val="28"/>
          <w:szCs w:val="28"/>
        </w:rPr>
      </w:pPr>
      <w:r w:rsidRPr="00F556BB">
        <w:rPr>
          <w:sz w:val="28"/>
          <w:szCs w:val="28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530548" w:rsidRPr="00F556BB" w:rsidRDefault="00530548" w:rsidP="00206010">
      <w:pPr>
        <w:pStyle w:val="7"/>
        <w:numPr>
          <w:ilvl w:val="0"/>
          <w:numId w:val="7"/>
        </w:numPr>
        <w:shd w:val="clear" w:color="auto" w:fill="auto"/>
        <w:tabs>
          <w:tab w:val="left" w:pos="735"/>
        </w:tabs>
        <w:spacing w:line="276" w:lineRule="auto"/>
        <w:ind w:left="567" w:right="200" w:firstLine="0"/>
        <w:rPr>
          <w:sz w:val="28"/>
          <w:szCs w:val="28"/>
        </w:rPr>
      </w:pPr>
      <w:r w:rsidRPr="00F556BB">
        <w:rPr>
          <w:sz w:val="28"/>
          <w:szCs w:val="28"/>
        </w:rPr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:rsidR="00530548" w:rsidRPr="00530548" w:rsidRDefault="00530548" w:rsidP="00530548">
      <w:pPr>
        <w:pStyle w:val="60"/>
        <w:shd w:val="clear" w:color="auto" w:fill="auto"/>
        <w:spacing w:before="0" w:after="19" w:line="276" w:lineRule="auto"/>
        <w:jc w:val="both"/>
        <w:rPr>
          <w:b w:val="0"/>
          <w:i/>
          <w:sz w:val="28"/>
          <w:szCs w:val="28"/>
        </w:rPr>
      </w:pPr>
      <w:r w:rsidRPr="00530548">
        <w:rPr>
          <w:b w:val="0"/>
          <w:i/>
          <w:color w:val="000000"/>
          <w:sz w:val="28"/>
          <w:szCs w:val="28"/>
        </w:rPr>
        <w:t>Индивидуальные формы работы:</w:t>
      </w:r>
    </w:p>
    <w:p w:rsidR="00530548" w:rsidRPr="00F556BB" w:rsidRDefault="00530548" w:rsidP="00206010">
      <w:pPr>
        <w:pStyle w:val="7"/>
        <w:numPr>
          <w:ilvl w:val="0"/>
          <w:numId w:val="7"/>
        </w:numPr>
        <w:shd w:val="clear" w:color="auto" w:fill="auto"/>
        <w:tabs>
          <w:tab w:val="left" w:pos="735"/>
        </w:tabs>
        <w:spacing w:line="276" w:lineRule="auto"/>
        <w:ind w:left="567" w:right="-1" w:firstLine="0"/>
        <w:rPr>
          <w:sz w:val="28"/>
          <w:szCs w:val="28"/>
        </w:rPr>
      </w:pPr>
      <w:r w:rsidRPr="00F556BB">
        <w:rPr>
          <w:sz w:val="28"/>
          <w:szCs w:val="28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530548" w:rsidRPr="00F556BB" w:rsidRDefault="00530548" w:rsidP="00206010">
      <w:pPr>
        <w:pStyle w:val="7"/>
        <w:numPr>
          <w:ilvl w:val="0"/>
          <w:numId w:val="7"/>
        </w:numPr>
        <w:shd w:val="clear" w:color="auto" w:fill="auto"/>
        <w:tabs>
          <w:tab w:val="left" w:pos="740"/>
        </w:tabs>
        <w:spacing w:line="276" w:lineRule="auto"/>
        <w:ind w:left="567" w:right="-1" w:firstLine="0"/>
        <w:rPr>
          <w:sz w:val="28"/>
          <w:szCs w:val="28"/>
        </w:rPr>
      </w:pPr>
      <w:r w:rsidRPr="00F556BB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530548" w:rsidRPr="00F556BB" w:rsidRDefault="00530548" w:rsidP="00206010">
      <w:pPr>
        <w:pStyle w:val="7"/>
        <w:numPr>
          <w:ilvl w:val="0"/>
          <w:numId w:val="7"/>
        </w:numPr>
        <w:shd w:val="clear" w:color="auto" w:fill="auto"/>
        <w:tabs>
          <w:tab w:val="left" w:pos="740"/>
        </w:tabs>
        <w:spacing w:line="276" w:lineRule="auto"/>
        <w:ind w:left="567" w:right="-1" w:firstLine="0"/>
        <w:rPr>
          <w:sz w:val="28"/>
          <w:szCs w:val="28"/>
        </w:rPr>
      </w:pPr>
      <w:r w:rsidRPr="00F556BB">
        <w:rPr>
          <w:sz w:val="28"/>
          <w:szCs w:val="28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530548" w:rsidRPr="00F556BB" w:rsidRDefault="00530548" w:rsidP="00206010">
      <w:pPr>
        <w:pStyle w:val="7"/>
        <w:numPr>
          <w:ilvl w:val="0"/>
          <w:numId w:val="7"/>
        </w:numPr>
        <w:shd w:val="clear" w:color="auto" w:fill="auto"/>
        <w:tabs>
          <w:tab w:val="left" w:pos="735"/>
        </w:tabs>
        <w:spacing w:after="215" w:line="276" w:lineRule="auto"/>
        <w:ind w:left="567" w:right="-1" w:firstLine="0"/>
        <w:rPr>
          <w:sz w:val="28"/>
          <w:szCs w:val="28"/>
        </w:rPr>
      </w:pPr>
      <w:r w:rsidRPr="00F556BB">
        <w:rPr>
          <w:sz w:val="28"/>
          <w:szCs w:val="28"/>
        </w:rPr>
        <w:t>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</w:r>
    </w:p>
    <w:p w:rsidR="00BE67BA" w:rsidRPr="0084449C" w:rsidRDefault="00BE67BA" w:rsidP="00BE67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 III. Организационный</w:t>
      </w:r>
    </w:p>
    <w:p w:rsidR="00BE67BA" w:rsidRDefault="00BE67BA" w:rsidP="0084449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3.1. Общие требования к условиям реализации Программы воспитания</w:t>
      </w:r>
    </w:p>
    <w:p w:rsidR="0084449C" w:rsidRPr="0084449C" w:rsidRDefault="0084449C" w:rsidP="0084449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67BA" w:rsidRPr="0084449C" w:rsidRDefault="00BE67BA" w:rsidP="00BE67B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</w:t>
      </w:r>
      <w:r w:rsidR="00E5326F" w:rsidRP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 уровня дошкольного образования на уровень начального общего образования:</w:t>
      </w:r>
    </w:p>
    <w:p w:rsidR="00BE67BA" w:rsidRPr="0084449C" w:rsidRDefault="00BE67BA" w:rsidP="00206010">
      <w:pPr>
        <w:numPr>
          <w:ilvl w:val="0"/>
          <w:numId w:val="3"/>
        </w:numPr>
        <w:tabs>
          <w:tab w:val="right" w:pos="993"/>
        </w:tabs>
        <w:suppressAutoHyphens/>
        <w:spacing w:after="0" w:line="276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BE67BA" w:rsidRPr="0084449C" w:rsidRDefault="00BE67BA" w:rsidP="00206010">
      <w:pPr>
        <w:numPr>
          <w:ilvl w:val="0"/>
          <w:numId w:val="3"/>
        </w:numPr>
        <w:tabs>
          <w:tab w:val="right" w:pos="993"/>
        </w:tabs>
        <w:suppressAutoHyphens/>
        <w:spacing w:after="0" w:line="276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:rsidR="00BE67BA" w:rsidRPr="0084449C" w:rsidRDefault="00BE67BA" w:rsidP="00206010">
      <w:pPr>
        <w:numPr>
          <w:ilvl w:val="0"/>
          <w:numId w:val="3"/>
        </w:numPr>
        <w:tabs>
          <w:tab w:val="right" w:pos="993"/>
        </w:tabs>
        <w:suppressAutoHyphens/>
        <w:spacing w:after="0" w:line="276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Взаимодействие с родителями по вопросам воспитания.</w:t>
      </w:r>
    </w:p>
    <w:p w:rsidR="00BE67BA" w:rsidRPr="0084449C" w:rsidRDefault="00BE67BA" w:rsidP="00206010">
      <w:pPr>
        <w:numPr>
          <w:ilvl w:val="0"/>
          <w:numId w:val="3"/>
        </w:numPr>
        <w:tabs>
          <w:tab w:val="right" w:pos="993"/>
        </w:tabs>
        <w:suppressAutoHyphens/>
        <w:spacing w:after="0" w:line="276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BE67BA" w:rsidRPr="0084449C" w:rsidRDefault="00BE67BA" w:rsidP="00BE67B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</w:t>
      </w:r>
      <w:r w:rsid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BE67BA" w:rsidRPr="0084449C" w:rsidRDefault="00BE67BA" w:rsidP="00BE67B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Воспитывающая среда строится по трем линиям:</w:t>
      </w:r>
    </w:p>
    <w:p w:rsidR="00BE67BA" w:rsidRPr="0084449C" w:rsidRDefault="00BE67BA" w:rsidP="00BE67BA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BE67BA" w:rsidRPr="0084449C" w:rsidRDefault="00BE67BA" w:rsidP="00BE67BA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BE67BA" w:rsidRPr="0084449C" w:rsidRDefault="00BE67BA" w:rsidP="00BE67BA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4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84449C" w:rsidRDefault="0084449C" w:rsidP="0084449C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4449C" w:rsidRDefault="0084449C" w:rsidP="0084449C">
      <w:pPr>
        <w:pStyle w:val="21"/>
        <w:shd w:val="clear" w:color="auto" w:fill="auto"/>
        <w:tabs>
          <w:tab w:val="left" w:pos="2167"/>
        </w:tabs>
        <w:spacing w:line="240" w:lineRule="auto"/>
        <w:ind w:left="1701"/>
        <w:jc w:val="both"/>
        <w:rPr>
          <w:sz w:val="28"/>
          <w:szCs w:val="28"/>
        </w:rPr>
      </w:pPr>
      <w:r w:rsidRPr="001C301E">
        <w:rPr>
          <w:sz w:val="28"/>
          <w:szCs w:val="28"/>
        </w:rPr>
        <w:t>3.2. Взаимодействия взрослого с детьми. События ДОО</w:t>
      </w:r>
    </w:p>
    <w:p w:rsidR="0084449C" w:rsidRDefault="0084449C" w:rsidP="0084449C">
      <w:pPr>
        <w:pStyle w:val="21"/>
        <w:shd w:val="clear" w:color="auto" w:fill="auto"/>
        <w:tabs>
          <w:tab w:val="left" w:pos="2167"/>
        </w:tabs>
        <w:spacing w:line="240" w:lineRule="auto"/>
        <w:ind w:left="1701"/>
        <w:jc w:val="both"/>
        <w:rPr>
          <w:sz w:val="28"/>
          <w:szCs w:val="28"/>
        </w:rPr>
      </w:pPr>
    </w:p>
    <w:p w:rsidR="0084449C" w:rsidRPr="001C301E" w:rsidRDefault="0084449C" w:rsidP="0084449C">
      <w:pPr>
        <w:pStyle w:val="21"/>
        <w:shd w:val="clear" w:color="auto" w:fill="auto"/>
        <w:tabs>
          <w:tab w:val="left" w:pos="2167"/>
        </w:tabs>
        <w:spacing w:line="240" w:lineRule="auto"/>
        <w:ind w:left="1701"/>
        <w:jc w:val="both"/>
        <w:rPr>
          <w:sz w:val="28"/>
          <w:szCs w:val="28"/>
        </w:rPr>
      </w:pPr>
    </w:p>
    <w:p w:rsidR="0084449C" w:rsidRPr="000153A9" w:rsidRDefault="0084449C" w:rsidP="00B52E13">
      <w:pPr>
        <w:pStyle w:val="3"/>
        <w:shd w:val="clear" w:color="auto" w:fill="auto"/>
        <w:spacing w:after="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53A9">
        <w:rPr>
          <w:sz w:val="28"/>
          <w:szCs w:val="28"/>
        </w:rPr>
        <w:t xml:space="preserve">Событие </w:t>
      </w:r>
      <w:r>
        <w:rPr>
          <w:sz w:val="28"/>
          <w:szCs w:val="28"/>
        </w:rPr>
        <w:t>–</w:t>
      </w:r>
      <w:r w:rsidRPr="000153A9">
        <w:rPr>
          <w:sz w:val="28"/>
          <w:szCs w:val="28"/>
        </w:rPr>
        <w:t xml:space="preserve">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</w:t>
      </w:r>
      <w:r w:rsidRPr="000153A9">
        <w:rPr>
          <w:sz w:val="28"/>
          <w:szCs w:val="28"/>
        </w:rPr>
        <w:lastRenderedPageBreak/>
        <w:t>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84449C" w:rsidRPr="000153A9" w:rsidRDefault="0084449C" w:rsidP="00B52E13">
      <w:pPr>
        <w:pStyle w:val="3"/>
        <w:shd w:val="clear" w:color="auto" w:fill="auto"/>
        <w:spacing w:after="0" w:line="276" w:lineRule="auto"/>
        <w:ind w:right="140"/>
        <w:jc w:val="both"/>
        <w:rPr>
          <w:sz w:val="28"/>
          <w:szCs w:val="28"/>
        </w:rPr>
      </w:pPr>
      <w:r w:rsidRPr="000153A9">
        <w:rPr>
          <w:sz w:val="28"/>
          <w:szCs w:val="28"/>
        </w:rPr>
        <w:t xml:space="preserve">Воспитательное событие </w:t>
      </w:r>
      <w:r>
        <w:rPr>
          <w:sz w:val="28"/>
          <w:szCs w:val="28"/>
        </w:rPr>
        <w:t>–</w:t>
      </w:r>
      <w:r w:rsidRPr="000153A9">
        <w:rPr>
          <w:sz w:val="28"/>
          <w:szCs w:val="28"/>
        </w:rPr>
        <w:t xml:space="preserve">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>
        <w:rPr>
          <w:sz w:val="28"/>
          <w:szCs w:val="28"/>
        </w:rPr>
        <w:t xml:space="preserve"> </w:t>
      </w:r>
      <w:r w:rsidRPr="000153A9">
        <w:rPr>
          <w:sz w:val="28"/>
          <w:szCs w:val="28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84449C" w:rsidRPr="000153A9" w:rsidRDefault="0084449C" w:rsidP="00B52E13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53A9">
        <w:rPr>
          <w:sz w:val="28"/>
          <w:szCs w:val="28"/>
        </w:rPr>
        <w:t>Проектирование событий в ДОО возможно в следующих формах:</w:t>
      </w:r>
    </w:p>
    <w:p w:rsidR="0084449C" w:rsidRPr="000153A9" w:rsidRDefault="0084449C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09"/>
        </w:tabs>
        <w:spacing w:after="0" w:line="276" w:lineRule="auto"/>
        <w:ind w:left="567" w:right="20"/>
        <w:jc w:val="both"/>
        <w:rPr>
          <w:sz w:val="28"/>
          <w:szCs w:val="28"/>
        </w:rPr>
      </w:pPr>
      <w:proofErr w:type="gramStart"/>
      <w:r w:rsidRPr="000153A9">
        <w:rPr>
          <w:sz w:val="28"/>
          <w:szCs w:val="28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  <w:proofErr w:type="gramEnd"/>
    </w:p>
    <w:p w:rsidR="0084449C" w:rsidRPr="000153A9" w:rsidRDefault="0084449C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6" w:lineRule="auto"/>
        <w:ind w:left="567" w:right="20"/>
        <w:jc w:val="both"/>
        <w:rPr>
          <w:sz w:val="28"/>
          <w:szCs w:val="28"/>
        </w:rPr>
      </w:pPr>
      <w:proofErr w:type="gramStart"/>
      <w:r w:rsidRPr="000153A9">
        <w:rPr>
          <w:sz w:val="28"/>
          <w:szCs w:val="28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84449C" w:rsidRPr="000153A9" w:rsidRDefault="0084449C" w:rsidP="00206010">
      <w:pPr>
        <w:pStyle w:val="3"/>
        <w:numPr>
          <w:ilvl w:val="0"/>
          <w:numId w:val="5"/>
        </w:numPr>
        <w:shd w:val="clear" w:color="auto" w:fill="auto"/>
        <w:tabs>
          <w:tab w:val="left" w:pos="1018"/>
        </w:tabs>
        <w:spacing w:after="0" w:line="276" w:lineRule="auto"/>
        <w:ind w:left="567" w:right="20"/>
        <w:jc w:val="both"/>
        <w:rPr>
          <w:sz w:val="28"/>
          <w:szCs w:val="28"/>
        </w:rPr>
      </w:pPr>
      <w:r w:rsidRPr="000153A9">
        <w:rPr>
          <w:sz w:val="28"/>
          <w:szCs w:val="28"/>
        </w:rPr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84449C" w:rsidRDefault="0084449C" w:rsidP="00B52E13">
      <w:pPr>
        <w:pStyle w:val="3"/>
        <w:shd w:val="clear" w:color="auto" w:fill="auto"/>
        <w:spacing w:after="370" w:line="276" w:lineRule="auto"/>
        <w:ind w:right="2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53A9">
        <w:rPr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  <w:proofErr w:type="gramStart"/>
      <w:r w:rsidRPr="000153A9">
        <w:rPr>
          <w:sz w:val="28"/>
          <w:szCs w:val="28"/>
        </w:rPr>
        <w:t>Это поможет каждому педагогу создать тематический творческий проект в своей группе и спроектировать работу с группой в целом, с подгр</w:t>
      </w:r>
      <w:r>
        <w:rPr>
          <w:sz w:val="28"/>
          <w:szCs w:val="28"/>
        </w:rPr>
        <w:t>уппами детей, с каждым ребенком см. раздел «Специфика детского сада»).</w:t>
      </w:r>
      <w:proofErr w:type="gramEnd"/>
    </w:p>
    <w:p w:rsidR="00BB7116" w:rsidRDefault="00BB7116" w:rsidP="00BB7116">
      <w:pPr>
        <w:pStyle w:val="21"/>
        <w:shd w:val="clear" w:color="auto" w:fill="auto"/>
        <w:tabs>
          <w:tab w:val="left" w:pos="2167"/>
        </w:tabs>
        <w:spacing w:line="240" w:lineRule="auto"/>
        <w:ind w:left="1701"/>
        <w:jc w:val="center"/>
        <w:rPr>
          <w:sz w:val="28"/>
          <w:szCs w:val="28"/>
        </w:rPr>
      </w:pPr>
      <w:r w:rsidRPr="004D4FDC">
        <w:rPr>
          <w:sz w:val="28"/>
          <w:szCs w:val="28"/>
        </w:rPr>
        <w:t>3.3. Организация предметно-пространственной среды</w:t>
      </w:r>
    </w:p>
    <w:p w:rsidR="00BB7116" w:rsidRPr="004D4FDC" w:rsidRDefault="00BB7116" w:rsidP="00BB7116">
      <w:pPr>
        <w:pStyle w:val="21"/>
        <w:shd w:val="clear" w:color="auto" w:fill="auto"/>
        <w:tabs>
          <w:tab w:val="left" w:pos="2167"/>
        </w:tabs>
        <w:spacing w:line="240" w:lineRule="auto"/>
        <w:ind w:left="1701"/>
        <w:jc w:val="both"/>
        <w:rPr>
          <w:sz w:val="28"/>
          <w:szCs w:val="28"/>
        </w:rPr>
      </w:pPr>
    </w:p>
    <w:p w:rsidR="00BB7116" w:rsidRPr="009F62FF" w:rsidRDefault="00BB7116" w:rsidP="000D0F7C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F62FF">
        <w:rPr>
          <w:rFonts w:ascii="Times New Roman" w:eastAsia="Calibri" w:hAnsi="Times New Roman" w:cs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9F62FF">
        <w:rPr>
          <w:rFonts w:ascii="Times New Roman" w:eastAsia="Calibri" w:hAnsi="Times New Roman" w:cs="Times New Roman"/>
          <w:i/>
          <w:sz w:val="28"/>
          <w:szCs w:val="28"/>
        </w:rPr>
        <w:t>кунацкая</w:t>
      </w:r>
      <w:proofErr w:type="gramEnd"/>
      <w:r w:rsidRPr="009F62FF">
        <w:rPr>
          <w:rFonts w:ascii="Times New Roman" w:eastAsia="Calibri" w:hAnsi="Times New Roman" w:cs="Times New Roman"/>
          <w:i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BB7116" w:rsidRPr="009F62FF" w:rsidRDefault="00BB7116" w:rsidP="000D0F7C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2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решения задач Программы возможно  использование в группах </w:t>
      </w:r>
      <w:r w:rsidRPr="009F62FF">
        <w:rPr>
          <w:rFonts w:ascii="Times New Roman" w:eastAsia="Calibri" w:hAnsi="Times New Roman" w:cs="Times New Roman"/>
          <w:sz w:val="28"/>
          <w:szCs w:val="28"/>
          <w:u w:val="single"/>
        </w:rPr>
        <w:t>тематических стендо</w:t>
      </w:r>
      <w:proofErr w:type="gramStart"/>
      <w:r w:rsidRPr="009F62FF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r w:rsidRPr="009F62FF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9F62FF">
        <w:rPr>
          <w:rFonts w:ascii="Times New Roman" w:eastAsia="Calibri" w:hAnsi="Times New Roman" w:cs="Times New Roman"/>
          <w:i/>
          <w:sz w:val="28"/>
          <w:szCs w:val="28"/>
        </w:rPr>
        <w:t>«Я горжусь своим папой»,   «Моя семья»,  «Мой самый лучший друг»</w:t>
      </w:r>
      <w:r w:rsidRPr="009F62FF">
        <w:rPr>
          <w:rFonts w:ascii="Times New Roman" w:eastAsia="Calibri" w:hAnsi="Times New Roman" w:cs="Times New Roman"/>
          <w:sz w:val="28"/>
          <w:szCs w:val="28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BB7116" w:rsidRDefault="00BB7116" w:rsidP="00BB7116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B7116" w:rsidRPr="00267FBC" w:rsidRDefault="00BB7116" w:rsidP="00BB711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67FBC">
        <w:rPr>
          <w:rFonts w:ascii="Times New Roman" w:hAnsi="Times New Roman"/>
          <w:b/>
          <w:sz w:val="28"/>
          <w:szCs w:val="28"/>
        </w:rPr>
        <w:t>Организация предметно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267FBC">
        <w:rPr>
          <w:rFonts w:ascii="Times New Roman" w:hAnsi="Times New Roman"/>
          <w:b/>
          <w:sz w:val="28"/>
          <w:szCs w:val="28"/>
        </w:rPr>
        <w:t xml:space="preserve"> пространственной среды в соответствии с образовательными областями</w:t>
      </w:r>
    </w:p>
    <w:p w:rsidR="00BB7116" w:rsidRDefault="00BB7116" w:rsidP="00BB7116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2"/>
        <w:gridCol w:w="7139"/>
      </w:tblGrid>
      <w:tr w:rsidR="00BB7116" w:rsidRPr="00E46C5D" w:rsidTr="00762510">
        <w:tc>
          <w:tcPr>
            <w:tcW w:w="2448" w:type="dxa"/>
            <w:shd w:val="clear" w:color="auto" w:fill="auto"/>
          </w:tcPr>
          <w:p w:rsidR="00BB7116" w:rsidRPr="00E46C5D" w:rsidRDefault="00BB7116" w:rsidP="00762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BB7116" w:rsidRPr="00E46C5D" w:rsidRDefault="00BB7116" w:rsidP="00762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Материалы и игрушки</w:t>
            </w:r>
          </w:p>
        </w:tc>
      </w:tr>
      <w:tr w:rsidR="00BB7116" w:rsidRPr="00E46C5D" w:rsidTr="00762510">
        <w:tc>
          <w:tcPr>
            <w:tcW w:w="2448" w:type="dxa"/>
            <w:shd w:val="clear" w:color="auto" w:fill="auto"/>
          </w:tcPr>
          <w:p w:rsidR="00BB7116" w:rsidRPr="00E46C5D" w:rsidRDefault="00BB7116" w:rsidP="0076251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46C5D">
              <w:rPr>
                <w:rFonts w:ascii="Times New Roman" w:hAnsi="Times New Roman"/>
                <w:i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E46C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46C5D">
              <w:rPr>
                <w:rFonts w:ascii="Times New Roman" w:hAnsi="Times New Roman"/>
                <w:i/>
                <w:sz w:val="24"/>
                <w:szCs w:val="24"/>
              </w:rPr>
              <w:t>ко</w:t>
            </w:r>
            <w:proofErr w:type="gramEnd"/>
            <w:r w:rsidRPr="00E46C5D">
              <w:rPr>
                <w:rFonts w:ascii="Times New Roman" w:hAnsi="Times New Roman"/>
                <w:i/>
                <w:sz w:val="24"/>
                <w:szCs w:val="24"/>
              </w:rPr>
              <w:t>ммуникативное</w:t>
            </w:r>
          </w:p>
          <w:p w:rsidR="00BB7116" w:rsidRPr="00E46C5D" w:rsidRDefault="00BB7116" w:rsidP="0076251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46C5D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7405" w:type="dxa"/>
            <w:shd w:val="clear" w:color="auto" w:fill="auto"/>
          </w:tcPr>
          <w:p w:rsidR="00BB7116" w:rsidRPr="00E46C5D" w:rsidRDefault="00BB7116" w:rsidP="00762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  <w:proofErr w:type="gramEnd"/>
          </w:p>
          <w:p w:rsidR="00BB7116" w:rsidRPr="00E46C5D" w:rsidRDefault="00BB7116" w:rsidP="00762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  <w:proofErr w:type="gramEnd"/>
          </w:p>
          <w:p w:rsidR="00BB7116" w:rsidRPr="00E46C5D" w:rsidRDefault="00BB7116" w:rsidP="00762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;и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>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кран, самолёты, кораблики, поезд, трамвай, троллейбус и пр.); детские телефоны; </w:t>
            </w:r>
          </w:p>
          <w:p w:rsidR="00BB7116" w:rsidRDefault="00BB7116" w:rsidP="00762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  <w:proofErr w:type="gramEnd"/>
          </w:p>
          <w:p w:rsidR="00BB7116" w:rsidRPr="00E46C5D" w:rsidRDefault="00BB7116" w:rsidP="00762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РФ и РД, портреты глав правительств, фотографии известных людей, прославивших нашу страну и республику.</w:t>
            </w:r>
          </w:p>
        </w:tc>
      </w:tr>
      <w:tr w:rsidR="00BB7116" w:rsidRPr="00E46C5D" w:rsidTr="00762510">
        <w:tc>
          <w:tcPr>
            <w:tcW w:w="2448" w:type="dxa"/>
            <w:shd w:val="clear" w:color="auto" w:fill="auto"/>
          </w:tcPr>
          <w:p w:rsidR="00BB7116" w:rsidRPr="00E46C5D" w:rsidRDefault="00BB7116" w:rsidP="007625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6C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405" w:type="dxa"/>
            <w:shd w:val="clear" w:color="auto" w:fill="auto"/>
          </w:tcPr>
          <w:p w:rsidR="00BB7116" w:rsidRPr="00E46C5D" w:rsidRDefault="00BB7116" w:rsidP="00762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: пирамидки и стержни для нанизывания с цветными элементами 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разнообразных</w:t>
            </w:r>
            <w:proofErr w:type="gramEnd"/>
          </w:p>
          <w:p w:rsidR="00BB7116" w:rsidRPr="00E46C5D" w:rsidRDefault="00BB7116" w:rsidP="00762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>форм для индивидуальных занятий, на специально созданных дидактических столах, в наборах, аналогичных наборам «Дары Фрёбеля»;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;м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озаики, рамки-вкладыши с различными геометрическими формами, пазлы; 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  <w:proofErr w:type="gramEnd"/>
          </w:p>
          <w:p w:rsidR="00BB7116" w:rsidRPr="00E46C5D" w:rsidRDefault="00BB7116" w:rsidP="00762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;и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>грушки из материалов разного качества и разной плотности (из тканей, резины, дерева, пластика и др.; мягконабивные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просовывания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;и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lastRenderedPageBreak/>
              <w:t>(электрическая железная дорога, серпантин-ная дорога, эстакады с движущимися игрушками, мыльные пузыри и др.)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;н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аборы предметных картинок и сюжетных картин по разным темам (например, «Домашние и дикие животные», «Деревья. Кустарники. 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  <w:proofErr w:type="gramEnd"/>
          </w:p>
          <w:p w:rsidR="00BB7116" w:rsidRPr="00E46C5D" w:rsidRDefault="00BB7116" w:rsidP="00762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развития речи: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книжки с картинками (сборники потешек,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</w:tr>
      <w:tr w:rsidR="00BB7116" w:rsidRPr="00E46C5D" w:rsidTr="00762510">
        <w:tc>
          <w:tcPr>
            <w:tcW w:w="2448" w:type="dxa"/>
            <w:shd w:val="clear" w:color="auto" w:fill="auto"/>
          </w:tcPr>
          <w:p w:rsidR="00BB7116" w:rsidRPr="00E46C5D" w:rsidRDefault="00BB7116" w:rsidP="007625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6C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Художественно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E46C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46C5D">
              <w:rPr>
                <w:rFonts w:ascii="Times New Roman" w:hAnsi="Times New Roman"/>
                <w:i/>
                <w:sz w:val="24"/>
                <w:szCs w:val="24"/>
              </w:rPr>
              <w:t>эс</w:t>
            </w:r>
            <w:proofErr w:type="gramEnd"/>
            <w:r w:rsidRPr="00E46C5D">
              <w:rPr>
                <w:rFonts w:ascii="Times New Roman" w:hAnsi="Times New Roman"/>
                <w:i/>
                <w:sz w:val="24"/>
                <w:szCs w:val="24"/>
              </w:rPr>
              <w:t xml:space="preserve">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BB7116" w:rsidRPr="00E46C5D" w:rsidRDefault="00BB7116" w:rsidP="00762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E0439">
              <w:rPr>
                <w:rFonts w:ascii="Times New Roman" w:hAnsi="Times New Roman"/>
                <w:i/>
                <w:sz w:val="24"/>
                <w:szCs w:val="24"/>
              </w:rPr>
              <w:t>кумуз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BB7116" w:rsidRPr="00E46C5D" w:rsidRDefault="00BB7116" w:rsidP="00762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  <w:proofErr w:type="gramEnd"/>
          </w:p>
          <w:p w:rsidR="00BB7116" w:rsidRPr="00E46C5D" w:rsidRDefault="00BB7116" w:rsidP="00762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:rsidR="00BB7116" w:rsidRPr="00E46C5D" w:rsidRDefault="00BB7116" w:rsidP="00762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фланелеграф (коврограф, магнитная доска) с набором персонажей и декораций; различные виды театров (бибабо, настольный плоскостной, магнитный, теневой); ауди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, видеосредства для демонстрации детских спектаклей, мультфильмов. </w:t>
            </w: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BB7116" w:rsidRPr="00E46C5D" w:rsidTr="00762510">
        <w:tc>
          <w:tcPr>
            <w:tcW w:w="2448" w:type="dxa"/>
            <w:shd w:val="clear" w:color="auto" w:fill="auto"/>
          </w:tcPr>
          <w:p w:rsidR="00BB7116" w:rsidRPr="00E46C5D" w:rsidRDefault="00BB7116" w:rsidP="007625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6C5D">
              <w:rPr>
                <w:rFonts w:ascii="Times New Roman" w:hAnsi="Times New Roman"/>
                <w:i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BB7116" w:rsidRPr="00E46C5D" w:rsidRDefault="00BB7116" w:rsidP="00762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трёхколёсные велосипеды; мини-стадионы. </w:t>
            </w:r>
            <w:proofErr w:type="gramEnd"/>
          </w:p>
          <w:p w:rsidR="00BB7116" w:rsidRDefault="00BB7116" w:rsidP="00762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Игрушки и материалы, развивающие мелкую и крупную моторику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BB7116" w:rsidRPr="00FE0439" w:rsidRDefault="00BB7116" w:rsidP="0076251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439">
              <w:rPr>
                <w:rFonts w:ascii="Times New Roman" w:hAnsi="Times New Roman"/>
                <w:b/>
                <w:sz w:val="24"/>
                <w:szCs w:val="24"/>
              </w:rPr>
              <w:t>Лэпбук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E0439">
              <w:rPr>
                <w:rFonts w:ascii="Times New Roman" w:hAnsi="Times New Roman"/>
                <w:sz w:val="24"/>
                <w:szCs w:val="24"/>
              </w:rPr>
              <w:t>на тему</w:t>
            </w:r>
            <w:proofErr w:type="gramStart"/>
            <w:r w:rsidRPr="00FE0439">
              <w:rPr>
                <w:rFonts w:ascii="Times New Roman" w:hAnsi="Times New Roman"/>
                <w:i/>
                <w:sz w:val="24"/>
                <w:szCs w:val="24"/>
              </w:rPr>
              <w:t>«М</w:t>
            </w:r>
            <w:proofErr w:type="gramEnd"/>
            <w:r w:rsidRPr="00FE0439">
              <w:rPr>
                <w:rFonts w:ascii="Times New Roman" w:hAnsi="Times New Roman"/>
                <w:i/>
                <w:sz w:val="24"/>
                <w:szCs w:val="24"/>
              </w:rPr>
              <w:t>ое тело», «Мое здоровье», «Полезные продукты»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«Безопасность жизни».</w:t>
            </w:r>
          </w:p>
          <w:p w:rsidR="00BB7116" w:rsidRPr="00E46C5D" w:rsidRDefault="00BB7116" w:rsidP="00762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  <w:proofErr w:type="gramEnd"/>
          </w:p>
        </w:tc>
      </w:tr>
    </w:tbl>
    <w:p w:rsidR="00BB7116" w:rsidRPr="00E46C5D" w:rsidRDefault="00BB7116" w:rsidP="00BB7116">
      <w:pPr>
        <w:ind w:left="720"/>
        <w:rPr>
          <w:rFonts w:ascii="Times New Roman" w:hAnsi="Times New Roman"/>
          <w:sz w:val="24"/>
          <w:szCs w:val="24"/>
        </w:rPr>
      </w:pPr>
    </w:p>
    <w:p w:rsidR="00E5326F" w:rsidRDefault="00E5326F" w:rsidP="00BE67B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E67BA" w:rsidRPr="00E21C9D" w:rsidRDefault="00BE67BA" w:rsidP="00AC10A1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E21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3.4. Кадровое обеспечение воспитательного процесса</w:t>
      </w:r>
    </w:p>
    <w:p w:rsidR="00951AD0" w:rsidRPr="00E21C9D" w:rsidRDefault="00E21C9D" w:rsidP="00E21C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1AD0" w:rsidRPr="00E21C9D">
        <w:rPr>
          <w:sz w:val="28"/>
          <w:szCs w:val="28"/>
        </w:rPr>
        <w:t>Процесс воспитания - процесс комплексный. Комплексность в данном контексте означает единство целей, задач, содержания, форм и методов воспитательного процесса, подчиненное идее целостности формирования личности. Формирование личностных каче</w:t>
      </w:r>
      <w:proofErr w:type="gramStart"/>
      <w:r w:rsidR="00951AD0" w:rsidRPr="00E21C9D">
        <w:rPr>
          <w:sz w:val="28"/>
          <w:szCs w:val="28"/>
        </w:rPr>
        <w:t>ств пр</w:t>
      </w:r>
      <w:proofErr w:type="gramEnd"/>
      <w:r w:rsidR="00951AD0" w:rsidRPr="00E21C9D">
        <w:rPr>
          <w:sz w:val="28"/>
          <w:szCs w:val="28"/>
        </w:rPr>
        <w:t xml:space="preserve">оисходит не поочередно, а одновременно, в комплексе, поэтому и педагогическое воздействие должно иметь комплексный характер. </w:t>
      </w:r>
    </w:p>
    <w:p w:rsidR="00951AD0" w:rsidRPr="00E21C9D" w:rsidRDefault="00AC10A1" w:rsidP="00E21C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1AD0" w:rsidRPr="00E21C9D">
        <w:rPr>
          <w:sz w:val="28"/>
          <w:szCs w:val="28"/>
        </w:rPr>
        <w:t xml:space="preserve">Комплексный характер воспитательного процесса требует соблюдения целого ряда важных педагогических требований, тщательной организации взаимодействия между воспитателями и воспитанниками. </w:t>
      </w:r>
    </w:p>
    <w:p w:rsidR="00951AD0" w:rsidRPr="00E21C9D" w:rsidRDefault="00951AD0" w:rsidP="00E21C9D">
      <w:pPr>
        <w:pStyle w:val="Default"/>
        <w:jc w:val="both"/>
        <w:rPr>
          <w:sz w:val="28"/>
          <w:szCs w:val="28"/>
        </w:rPr>
      </w:pPr>
      <w:r w:rsidRPr="00E21C9D">
        <w:rPr>
          <w:sz w:val="28"/>
          <w:szCs w:val="28"/>
        </w:rPr>
        <w:t xml:space="preserve">Уровень профессиональной подготовленности воспитателей, их мастерство, умение руководить процессом также оказывают большое влияние на ход и результаты воспитательного процесса.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</w:t>
      </w:r>
    </w:p>
    <w:p w:rsidR="00951AD0" w:rsidRPr="00E21C9D" w:rsidRDefault="00E21C9D" w:rsidP="00E21C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1AD0" w:rsidRPr="00E21C9D">
        <w:rPr>
          <w:sz w:val="28"/>
          <w:szCs w:val="28"/>
        </w:rPr>
        <w:t xml:space="preserve">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как: </w:t>
      </w:r>
    </w:p>
    <w:p w:rsidR="00027B21" w:rsidRPr="00E21C9D" w:rsidRDefault="00951AD0" w:rsidP="00E21C9D">
      <w:pPr>
        <w:pStyle w:val="Default"/>
        <w:spacing w:after="25"/>
        <w:jc w:val="both"/>
        <w:rPr>
          <w:sz w:val="28"/>
          <w:szCs w:val="28"/>
        </w:rPr>
      </w:pPr>
      <w:r w:rsidRPr="00E21C9D">
        <w:rPr>
          <w:sz w:val="28"/>
          <w:szCs w:val="28"/>
        </w:rPr>
        <w:t xml:space="preserve">- постановка перед воспитанниками целей и разъяснение задач деятельности; </w:t>
      </w:r>
    </w:p>
    <w:p w:rsidR="00951AD0" w:rsidRPr="00E21C9D" w:rsidRDefault="00951AD0" w:rsidP="00E21C9D">
      <w:pPr>
        <w:pStyle w:val="Default"/>
        <w:spacing w:after="25"/>
        <w:jc w:val="both"/>
        <w:rPr>
          <w:sz w:val="28"/>
          <w:szCs w:val="28"/>
        </w:rPr>
      </w:pPr>
      <w:r w:rsidRPr="00E21C9D">
        <w:rPr>
          <w:sz w:val="28"/>
          <w:szCs w:val="28"/>
        </w:rPr>
        <w:t xml:space="preserve">- создание условий для принятия задач деятельности коллективом и отдельными воспитанниками; </w:t>
      </w:r>
    </w:p>
    <w:p w:rsidR="00951AD0" w:rsidRPr="00E21C9D" w:rsidRDefault="00951AD0" w:rsidP="00E21C9D">
      <w:pPr>
        <w:pStyle w:val="Default"/>
        <w:spacing w:after="25"/>
        <w:jc w:val="both"/>
        <w:rPr>
          <w:sz w:val="28"/>
          <w:szCs w:val="28"/>
        </w:rPr>
      </w:pPr>
      <w:r w:rsidRPr="00E21C9D">
        <w:rPr>
          <w:sz w:val="28"/>
          <w:szCs w:val="28"/>
        </w:rPr>
        <w:lastRenderedPageBreak/>
        <w:t>- применение отобранных методов, средств и приемов осуществл</w:t>
      </w:r>
      <w:r w:rsidR="00162AB8" w:rsidRPr="00E21C9D">
        <w:rPr>
          <w:sz w:val="28"/>
          <w:szCs w:val="28"/>
        </w:rPr>
        <w:t xml:space="preserve">ения педагогического процесса; </w:t>
      </w:r>
    </w:p>
    <w:p w:rsidR="00027B21" w:rsidRPr="00E21C9D" w:rsidRDefault="00951AD0" w:rsidP="00E21C9D">
      <w:pPr>
        <w:pStyle w:val="Default"/>
        <w:jc w:val="both"/>
        <w:rPr>
          <w:sz w:val="28"/>
          <w:szCs w:val="28"/>
        </w:rPr>
      </w:pPr>
      <w:r w:rsidRPr="00E21C9D">
        <w:rPr>
          <w:sz w:val="28"/>
          <w:szCs w:val="28"/>
        </w:rPr>
        <w:t xml:space="preserve">Воспитательная деятельность педагога проявляется, прежде всего, в ее целях. </w:t>
      </w:r>
    </w:p>
    <w:p w:rsidR="00951AD0" w:rsidRPr="00E21C9D" w:rsidRDefault="00951AD0" w:rsidP="00E21C9D">
      <w:pPr>
        <w:pStyle w:val="Default"/>
        <w:jc w:val="both"/>
        <w:rPr>
          <w:sz w:val="28"/>
          <w:szCs w:val="28"/>
        </w:rPr>
      </w:pPr>
      <w:r w:rsidRPr="00E21C9D">
        <w:rPr>
          <w:sz w:val="28"/>
          <w:szCs w:val="28"/>
        </w:rPr>
        <w:t xml:space="preserve">Содержание, формы и методы воспитательной деятельности педагога всегда подчинены тому или иному виду деятельности детей. </w:t>
      </w:r>
    </w:p>
    <w:p w:rsidR="00951AD0" w:rsidRPr="00E21C9D" w:rsidRDefault="00E21C9D" w:rsidP="00E21C9D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proofErr w:type="gramStart"/>
      <w:r w:rsidR="00951AD0" w:rsidRPr="00E21C9D">
        <w:rPr>
          <w:iCs/>
          <w:sz w:val="28"/>
          <w:szCs w:val="28"/>
        </w:rPr>
        <w:t>О</w:t>
      </w:r>
      <w:proofErr w:type="gramEnd"/>
      <w:r w:rsidR="00951AD0" w:rsidRPr="00E21C9D">
        <w:rPr>
          <w:iCs/>
          <w:sz w:val="28"/>
          <w:szCs w:val="28"/>
        </w:rPr>
        <w:t xml:space="preserve"> </w:t>
      </w:r>
      <w:proofErr w:type="gramStart"/>
      <w:r w:rsidR="00951AD0" w:rsidRPr="00E21C9D">
        <w:rPr>
          <w:iCs/>
          <w:sz w:val="28"/>
          <w:szCs w:val="28"/>
        </w:rPr>
        <w:t>ее</w:t>
      </w:r>
      <w:proofErr w:type="gramEnd"/>
      <w:r w:rsidR="00951AD0" w:rsidRPr="00E21C9D">
        <w:rPr>
          <w:iCs/>
          <w:sz w:val="28"/>
          <w:szCs w:val="28"/>
        </w:rPr>
        <w:t xml:space="preserve"> эффективности</w:t>
      </w:r>
      <w:r w:rsidR="00951AD0" w:rsidRPr="00E21C9D">
        <w:rPr>
          <w:sz w:val="28"/>
          <w:szCs w:val="28"/>
        </w:rPr>
        <w:t xml:space="preserve">можно судить и </w:t>
      </w:r>
      <w:r w:rsidR="00951AD0" w:rsidRPr="00E21C9D">
        <w:rPr>
          <w:i/>
          <w:iCs/>
          <w:sz w:val="28"/>
          <w:szCs w:val="28"/>
        </w:rPr>
        <w:t xml:space="preserve">по </w:t>
      </w:r>
      <w:r w:rsidR="00951AD0" w:rsidRPr="00E21C9D">
        <w:rPr>
          <w:iCs/>
          <w:sz w:val="28"/>
          <w:szCs w:val="28"/>
        </w:rPr>
        <w:t>таким критериям</w:t>
      </w:r>
      <w:r w:rsidR="00AC10A1">
        <w:rPr>
          <w:iCs/>
          <w:sz w:val="28"/>
          <w:szCs w:val="28"/>
        </w:rPr>
        <w:t xml:space="preserve">, как </w:t>
      </w:r>
      <w:r w:rsidR="00951AD0" w:rsidRPr="00E21C9D">
        <w:rPr>
          <w:i/>
          <w:iCs/>
          <w:sz w:val="28"/>
          <w:szCs w:val="28"/>
        </w:rPr>
        <w:t xml:space="preserve">: </w:t>
      </w:r>
    </w:p>
    <w:p w:rsidR="00951AD0" w:rsidRPr="00E21C9D" w:rsidRDefault="00AC10A1" w:rsidP="00E21C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1AD0" w:rsidRPr="00E21C9D">
        <w:rPr>
          <w:sz w:val="28"/>
          <w:szCs w:val="28"/>
        </w:rPr>
        <w:t xml:space="preserve">уровень развития коллектива, </w:t>
      </w:r>
    </w:p>
    <w:p w:rsidR="00951AD0" w:rsidRPr="00E21C9D" w:rsidRDefault="00951AD0" w:rsidP="00E21C9D">
      <w:pPr>
        <w:pStyle w:val="Default"/>
        <w:jc w:val="both"/>
        <w:rPr>
          <w:sz w:val="28"/>
          <w:szCs w:val="28"/>
        </w:rPr>
      </w:pPr>
      <w:r w:rsidRPr="00E21C9D">
        <w:rPr>
          <w:sz w:val="28"/>
          <w:szCs w:val="28"/>
        </w:rPr>
        <w:t xml:space="preserve">- обученность и воспитанность </w:t>
      </w:r>
      <w:r w:rsidR="00027B21" w:rsidRPr="00E21C9D">
        <w:rPr>
          <w:sz w:val="28"/>
          <w:szCs w:val="28"/>
        </w:rPr>
        <w:t>дошкольников</w:t>
      </w:r>
      <w:r w:rsidRPr="00E21C9D">
        <w:rPr>
          <w:sz w:val="28"/>
          <w:szCs w:val="28"/>
        </w:rPr>
        <w:t xml:space="preserve">, </w:t>
      </w:r>
    </w:p>
    <w:p w:rsidR="00951AD0" w:rsidRPr="00E21C9D" w:rsidRDefault="00951AD0" w:rsidP="00E21C9D">
      <w:pPr>
        <w:pStyle w:val="Default"/>
        <w:jc w:val="both"/>
        <w:rPr>
          <w:sz w:val="28"/>
          <w:szCs w:val="28"/>
        </w:rPr>
      </w:pPr>
      <w:r w:rsidRPr="00E21C9D">
        <w:rPr>
          <w:sz w:val="28"/>
          <w:szCs w:val="28"/>
        </w:rPr>
        <w:t xml:space="preserve">- характер сложившихся взаимоотношений, </w:t>
      </w:r>
    </w:p>
    <w:p w:rsidR="00951AD0" w:rsidRPr="00E21C9D" w:rsidRDefault="00951AD0" w:rsidP="00E21C9D">
      <w:pPr>
        <w:pStyle w:val="Default"/>
        <w:jc w:val="both"/>
        <w:rPr>
          <w:sz w:val="28"/>
          <w:szCs w:val="28"/>
        </w:rPr>
      </w:pPr>
      <w:r w:rsidRPr="00E21C9D">
        <w:rPr>
          <w:sz w:val="28"/>
          <w:szCs w:val="28"/>
        </w:rPr>
        <w:t xml:space="preserve">- сплоченность группы дошкольников. </w:t>
      </w:r>
    </w:p>
    <w:p w:rsidR="00951AD0" w:rsidRPr="00E21C9D" w:rsidRDefault="00E21C9D" w:rsidP="00E21C9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2AB8" w:rsidRPr="00E21C9D">
        <w:rPr>
          <w:rFonts w:ascii="Times New Roman" w:hAnsi="Times New Roman" w:cs="Times New Roman"/>
          <w:sz w:val="28"/>
          <w:szCs w:val="28"/>
        </w:rPr>
        <w:t xml:space="preserve">Важнейшей является психологическая информация о свойствах и состояниях коллектива. </w:t>
      </w:r>
      <w:r w:rsidR="00951AD0" w:rsidRPr="00E21C9D">
        <w:rPr>
          <w:rFonts w:ascii="Times New Roman" w:hAnsi="Times New Roman" w:cs="Times New Roman"/>
          <w:sz w:val="28"/>
          <w:szCs w:val="28"/>
        </w:rPr>
        <w:t xml:space="preserve"> Деятельность педагога-психолога, как и любая другая, строится на основе переработки поступающей информации. Отсюда воспитательная д</w:t>
      </w:r>
      <w:r w:rsidR="00027B21" w:rsidRPr="00E21C9D">
        <w:rPr>
          <w:rFonts w:ascii="Times New Roman" w:hAnsi="Times New Roman" w:cs="Times New Roman"/>
          <w:sz w:val="28"/>
          <w:szCs w:val="28"/>
        </w:rPr>
        <w:t xml:space="preserve">еятельность представляет собой </w:t>
      </w:r>
      <w:r w:rsidR="00951AD0" w:rsidRPr="00E21C9D">
        <w:rPr>
          <w:rFonts w:ascii="Times New Roman" w:hAnsi="Times New Roman" w:cs="Times New Roman"/>
          <w:sz w:val="28"/>
          <w:szCs w:val="28"/>
        </w:rPr>
        <w:t xml:space="preserve">различные методы, средства и приемы психологического и педагогического воздействия и взаимодействия.      </w:t>
      </w:r>
    </w:p>
    <w:p w:rsidR="00951AD0" w:rsidRPr="00E21C9D" w:rsidRDefault="00E21C9D" w:rsidP="00E21C9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951AD0" w:rsidRPr="00E21C9D">
        <w:rPr>
          <w:color w:val="auto"/>
          <w:sz w:val="28"/>
          <w:szCs w:val="28"/>
        </w:rPr>
        <w:t xml:space="preserve">При организации воспитательных отношений необходимо использовать потенциал основных и дополнительных образовательных программ и включать </w:t>
      </w:r>
      <w:r w:rsidR="00C77AFD" w:rsidRPr="00E21C9D">
        <w:rPr>
          <w:color w:val="auto"/>
          <w:sz w:val="28"/>
          <w:szCs w:val="28"/>
        </w:rPr>
        <w:t>дошкольников</w:t>
      </w:r>
      <w:r w:rsidR="00951AD0" w:rsidRPr="00E21C9D">
        <w:rPr>
          <w:color w:val="auto"/>
          <w:sz w:val="28"/>
          <w:szCs w:val="28"/>
        </w:rPr>
        <w:t xml:space="preserve"> в разнообразную, соответствующую их возрастным индивидуальным особенностям, деятельность, направленную </w:t>
      </w:r>
      <w:proofErr w:type="gramStart"/>
      <w:r w:rsidR="00951AD0" w:rsidRPr="00E21C9D">
        <w:rPr>
          <w:color w:val="auto"/>
          <w:sz w:val="28"/>
          <w:szCs w:val="28"/>
        </w:rPr>
        <w:t>на</w:t>
      </w:r>
      <w:proofErr w:type="gramEnd"/>
      <w:r w:rsidR="00951AD0" w:rsidRPr="00E21C9D">
        <w:rPr>
          <w:color w:val="auto"/>
          <w:sz w:val="28"/>
          <w:szCs w:val="28"/>
        </w:rPr>
        <w:t xml:space="preserve">: </w:t>
      </w:r>
    </w:p>
    <w:p w:rsidR="00951AD0" w:rsidRPr="00E21C9D" w:rsidRDefault="00951AD0" w:rsidP="00E21C9D">
      <w:pPr>
        <w:pStyle w:val="Default"/>
        <w:spacing w:after="30"/>
        <w:jc w:val="both"/>
        <w:rPr>
          <w:color w:val="auto"/>
          <w:sz w:val="28"/>
          <w:szCs w:val="28"/>
        </w:rPr>
      </w:pPr>
      <w:r w:rsidRPr="00E21C9D">
        <w:rPr>
          <w:color w:val="auto"/>
          <w:sz w:val="28"/>
          <w:szCs w:val="28"/>
        </w:rPr>
        <w:t xml:space="preserve">- формирование у детей гражданственности и патриотизма; </w:t>
      </w:r>
    </w:p>
    <w:p w:rsidR="00951AD0" w:rsidRPr="00E21C9D" w:rsidRDefault="00951AD0" w:rsidP="00E21C9D">
      <w:pPr>
        <w:pStyle w:val="Default"/>
        <w:spacing w:after="30"/>
        <w:jc w:val="both"/>
        <w:rPr>
          <w:color w:val="auto"/>
          <w:sz w:val="28"/>
          <w:szCs w:val="28"/>
        </w:rPr>
      </w:pPr>
      <w:r w:rsidRPr="00E21C9D">
        <w:rPr>
          <w:color w:val="auto"/>
          <w:sz w:val="28"/>
          <w:szCs w:val="28"/>
        </w:rPr>
        <w:t xml:space="preserve">- опыта взаимодействия со сверстниками и взрослыми в соответствии с общепринятыми нравственными нормами; </w:t>
      </w:r>
    </w:p>
    <w:p w:rsidR="00951AD0" w:rsidRPr="00E21C9D" w:rsidRDefault="00951AD0" w:rsidP="00E21C9D">
      <w:pPr>
        <w:pStyle w:val="Default"/>
        <w:spacing w:after="30"/>
        <w:jc w:val="both"/>
        <w:rPr>
          <w:color w:val="auto"/>
          <w:sz w:val="28"/>
          <w:szCs w:val="28"/>
        </w:rPr>
      </w:pPr>
      <w:r w:rsidRPr="00E21C9D">
        <w:rPr>
          <w:color w:val="auto"/>
          <w:sz w:val="28"/>
          <w:szCs w:val="28"/>
        </w:rPr>
        <w:t xml:space="preserve">- приобщение к системе культурных ценностей; </w:t>
      </w:r>
    </w:p>
    <w:p w:rsidR="00951AD0" w:rsidRPr="00E21C9D" w:rsidRDefault="00951AD0" w:rsidP="00E21C9D">
      <w:pPr>
        <w:pStyle w:val="Default"/>
        <w:spacing w:after="30"/>
        <w:jc w:val="both"/>
        <w:rPr>
          <w:color w:val="auto"/>
          <w:sz w:val="28"/>
          <w:szCs w:val="28"/>
        </w:rPr>
      </w:pPr>
      <w:r w:rsidRPr="00E21C9D">
        <w:rPr>
          <w:color w:val="auto"/>
          <w:sz w:val="28"/>
          <w:szCs w:val="28"/>
        </w:rPr>
        <w:t xml:space="preserve">- готовности к осознанному выбору профессии; </w:t>
      </w:r>
    </w:p>
    <w:p w:rsidR="00951AD0" w:rsidRPr="00E21C9D" w:rsidRDefault="00951AD0" w:rsidP="00E21C9D">
      <w:pPr>
        <w:pStyle w:val="Default"/>
        <w:spacing w:after="30"/>
        <w:jc w:val="both"/>
        <w:rPr>
          <w:color w:val="auto"/>
          <w:sz w:val="28"/>
          <w:szCs w:val="28"/>
        </w:rPr>
      </w:pPr>
      <w:r w:rsidRPr="00E21C9D">
        <w:rPr>
          <w:color w:val="auto"/>
          <w:sz w:val="28"/>
          <w:szCs w:val="28"/>
        </w:rPr>
        <w:t xml:space="preserve">- экологической культуры, предполагающей ценностное отношение к природе, людям, собственному здоровью; </w:t>
      </w:r>
    </w:p>
    <w:p w:rsidR="00951AD0" w:rsidRPr="00E21C9D" w:rsidRDefault="00951AD0" w:rsidP="00E21C9D">
      <w:pPr>
        <w:pStyle w:val="Default"/>
        <w:spacing w:after="30"/>
        <w:jc w:val="both"/>
        <w:rPr>
          <w:color w:val="auto"/>
          <w:sz w:val="28"/>
          <w:szCs w:val="28"/>
        </w:rPr>
      </w:pPr>
      <w:r w:rsidRPr="00E21C9D">
        <w:rPr>
          <w:color w:val="auto"/>
          <w:sz w:val="28"/>
          <w:szCs w:val="28"/>
        </w:rPr>
        <w:t xml:space="preserve">- эстетическое отношение к окружающему миру; </w:t>
      </w:r>
    </w:p>
    <w:p w:rsidR="00951AD0" w:rsidRPr="00E21C9D" w:rsidRDefault="00951AD0" w:rsidP="00E21C9D">
      <w:pPr>
        <w:pStyle w:val="Default"/>
        <w:jc w:val="both"/>
        <w:rPr>
          <w:color w:val="auto"/>
          <w:sz w:val="28"/>
          <w:szCs w:val="28"/>
        </w:rPr>
      </w:pPr>
      <w:r w:rsidRPr="00E21C9D">
        <w:rPr>
          <w:color w:val="auto"/>
          <w:sz w:val="28"/>
          <w:szCs w:val="28"/>
        </w:rPr>
        <w:t xml:space="preserve">- потребности самовыражения в творческой деятельности, организационной культуры, активной жизненной позиции. </w:t>
      </w:r>
    </w:p>
    <w:p w:rsidR="00951AD0" w:rsidRPr="00E21C9D" w:rsidRDefault="00951AD0" w:rsidP="00E21C9D">
      <w:pPr>
        <w:pStyle w:val="Default"/>
        <w:jc w:val="both"/>
        <w:rPr>
          <w:color w:val="auto"/>
          <w:sz w:val="28"/>
          <w:szCs w:val="28"/>
        </w:rPr>
      </w:pPr>
    </w:p>
    <w:p w:rsidR="00951AD0" w:rsidRPr="00E21C9D" w:rsidRDefault="00E21C9D" w:rsidP="00E21C9D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951AD0" w:rsidRPr="00E21C9D">
        <w:rPr>
          <w:color w:val="auto"/>
          <w:sz w:val="28"/>
          <w:szCs w:val="28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</w:t>
      </w:r>
      <w:r w:rsidR="00951AD0" w:rsidRPr="00E21C9D">
        <w:rPr>
          <w:sz w:val="28"/>
          <w:szCs w:val="28"/>
        </w:rPr>
        <w:t xml:space="preserve"> личности ребенка. </w:t>
      </w:r>
    </w:p>
    <w:p w:rsidR="00951AD0" w:rsidRDefault="00951AD0" w:rsidP="00E21C9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C9D">
        <w:rPr>
          <w:rFonts w:ascii="Times New Roman" w:hAnsi="Times New Roman" w:cs="Times New Roman"/>
          <w:sz w:val="28"/>
          <w:szCs w:val="28"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</w:t>
      </w:r>
      <w:r w:rsidR="00E21C9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21C9D" w:rsidRPr="00E21C9D" w:rsidRDefault="00E21C9D" w:rsidP="00E21C9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256"/>
        <w:gridCol w:w="6089"/>
      </w:tblGrid>
      <w:tr w:rsidR="00027B21" w:rsidRPr="00193D7E" w:rsidTr="001B09E1">
        <w:tc>
          <w:tcPr>
            <w:tcW w:w="3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0"/>
            </w:tblGrid>
            <w:tr w:rsidR="00027B21" w:rsidRPr="00027B21">
              <w:trPr>
                <w:trHeight w:val="695"/>
              </w:trPr>
              <w:tc>
                <w:tcPr>
                  <w:tcW w:w="0" w:type="auto"/>
                </w:tcPr>
                <w:p w:rsidR="00027B21" w:rsidRPr="00027B21" w:rsidRDefault="00027B21" w:rsidP="00E21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B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должности</w:t>
                  </w:r>
                </w:p>
              </w:tc>
            </w:tr>
          </w:tbl>
          <w:p w:rsidR="00027B21" w:rsidRPr="00193D7E" w:rsidRDefault="00027B21" w:rsidP="00E21C9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89" w:type="dxa"/>
          </w:tcPr>
          <w:p w:rsidR="00027B21" w:rsidRPr="00193D7E" w:rsidRDefault="00027B21" w:rsidP="00E21C9D">
            <w:pPr>
              <w:pStyle w:val="Default"/>
              <w:jc w:val="center"/>
            </w:pPr>
            <w:r w:rsidRPr="00193D7E">
              <w:rPr>
                <w:b/>
                <w:bCs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027B21" w:rsidRPr="00193D7E" w:rsidTr="001B09E1">
        <w:tc>
          <w:tcPr>
            <w:tcW w:w="3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0"/>
            </w:tblGrid>
            <w:tr w:rsidR="00027B21" w:rsidRPr="00E21C9D">
              <w:trPr>
                <w:trHeight w:val="255"/>
              </w:trPr>
              <w:tc>
                <w:tcPr>
                  <w:tcW w:w="0" w:type="auto"/>
                </w:tcPr>
                <w:p w:rsidR="00027B21" w:rsidRPr="00E21C9D" w:rsidRDefault="00027B21" w:rsidP="00027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21C9D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Заведующий детским садом </w:t>
                  </w:r>
                </w:p>
              </w:tc>
            </w:tr>
          </w:tbl>
          <w:p w:rsidR="00027B21" w:rsidRPr="00193D7E" w:rsidRDefault="00027B21" w:rsidP="00027B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89" w:type="dxa"/>
          </w:tcPr>
          <w:p w:rsidR="00027B21" w:rsidRPr="00193D7E" w:rsidRDefault="00027B21" w:rsidP="00027B21">
            <w:pPr>
              <w:pStyle w:val="Default"/>
            </w:pPr>
            <w:r w:rsidRPr="00193D7E">
              <w:t xml:space="preserve">- управляет воспитательной деятельностью на уровне ДОУ; </w:t>
            </w:r>
          </w:p>
          <w:p w:rsidR="00027B21" w:rsidRPr="00193D7E" w:rsidRDefault="00027B21" w:rsidP="00027B21">
            <w:pPr>
              <w:pStyle w:val="Default"/>
            </w:pPr>
            <w:r w:rsidRPr="00193D7E">
              <w:t xml:space="preserve">- создает условия, позволяющие педагогическому составу реализовать воспитательную деятельность; </w:t>
            </w:r>
          </w:p>
          <w:p w:rsidR="00027B21" w:rsidRPr="00193D7E" w:rsidRDefault="00027B21" w:rsidP="00027B21">
            <w:pPr>
              <w:pStyle w:val="Default"/>
            </w:pPr>
            <w:r w:rsidRPr="00193D7E">
              <w:t xml:space="preserve">- формирование мотивации педагогов к участию в </w:t>
            </w:r>
            <w:r w:rsidRPr="00193D7E">
              <w:lastRenderedPageBreak/>
              <w:t xml:space="preserve">разработке и реализации разнообразных образовательных и социально значимых проектов; </w:t>
            </w:r>
          </w:p>
          <w:p w:rsidR="00027B21" w:rsidRPr="00193D7E" w:rsidRDefault="00027B21" w:rsidP="00027B21">
            <w:pPr>
              <w:pStyle w:val="Default"/>
            </w:pPr>
            <w:r w:rsidRPr="00193D7E">
              <w:t xml:space="preserve">- организационно-координационная работа при проведении общесадовых воспитательных мероприятий; </w:t>
            </w:r>
          </w:p>
          <w:p w:rsidR="00027B21" w:rsidRPr="00193D7E" w:rsidRDefault="00027B21" w:rsidP="00027B21">
            <w:pPr>
              <w:pStyle w:val="Default"/>
            </w:pPr>
            <w:r w:rsidRPr="00193D7E">
              <w:t xml:space="preserve">- регулирование воспитательной деятельности в ДОУ; </w:t>
            </w:r>
          </w:p>
          <w:p w:rsidR="00027B21" w:rsidRPr="00193D7E" w:rsidRDefault="00027B21" w:rsidP="00027B21">
            <w:pPr>
              <w:pStyle w:val="Default"/>
            </w:pPr>
            <w:r w:rsidRPr="00193D7E">
              <w:t xml:space="preserve">– </w:t>
            </w:r>
            <w:proofErr w:type="gramStart"/>
            <w:r w:rsidRPr="00193D7E">
              <w:t>контроль за</w:t>
            </w:r>
            <w:proofErr w:type="gramEnd"/>
            <w:r w:rsidRPr="00193D7E">
              <w:t xml:space="preserve">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 </w:t>
            </w:r>
          </w:p>
          <w:p w:rsidR="00027B21" w:rsidRPr="00193D7E" w:rsidRDefault="00027B21" w:rsidP="00027B21">
            <w:pPr>
              <w:pStyle w:val="Default"/>
            </w:pPr>
            <w:r w:rsidRPr="00193D7E">
              <w:t xml:space="preserve">- стимулирование активной воспитательной деятельности педагогов </w:t>
            </w:r>
          </w:p>
        </w:tc>
      </w:tr>
      <w:tr w:rsidR="00027B21" w:rsidRPr="00193D7E" w:rsidTr="001B09E1">
        <w:tc>
          <w:tcPr>
            <w:tcW w:w="3256" w:type="dxa"/>
          </w:tcPr>
          <w:p w:rsidR="00027B21" w:rsidRPr="00E21C9D" w:rsidRDefault="00190391" w:rsidP="00027B21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21C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Зам. заведующй</w:t>
            </w:r>
          </w:p>
        </w:tc>
        <w:tc>
          <w:tcPr>
            <w:tcW w:w="6089" w:type="dxa"/>
          </w:tcPr>
          <w:p w:rsidR="00027B21" w:rsidRPr="00193D7E" w:rsidRDefault="00027B21" w:rsidP="00027B21">
            <w:pPr>
              <w:pStyle w:val="Default"/>
            </w:pPr>
            <w:r w:rsidRPr="00193D7E">
              <w:t xml:space="preserve">- проводит анализ итогов воспитательной деятельности в ДОУ за учебный год; </w:t>
            </w:r>
          </w:p>
          <w:p w:rsidR="00027B21" w:rsidRPr="00193D7E" w:rsidRDefault="00027B21" w:rsidP="00027B21">
            <w:pPr>
              <w:pStyle w:val="Default"/>
            </w:pPr>
            <w:r w:rsidRPr="00193D7E">
              <w:t xml:space="preserve">- планирует воспитательную деятельность в ДОУ на учебный год, включая календарный план воспитательной работы на уч. год; </w:t>
            </w:r>
          </w:p>
          <w:p w:rsidR="00027B21" w:rsidRPr="00193D7E" w:rsidRDefault="00027B21" w:rsidP="00027B21">
            <w:pPr>
              <w:pStyle w:val="Default"/>
            </w:pPr>
            <w:r w:rsidRPr="00193D7E">
              <w:t xml:space="preserve">- информирование о наличии возможностей для участия педагогов в воспитательной деятельности; </w:t>
            </w:r>
          </w:p>
          <w:p w:rsidR="00027B21" w:rsidRPr="00193D7E" w:rsidRDefault="00027B21" w:rsidP="00027B21">
            <w:pPr>
              <w:pStyle w:val="Default"/>
            </w:pPr>
            <w:r w:rsidRPr="00193D7E">
              <w:t xml:space="preserve">- наполнение сайта ДОУ информацией о воспитательной деятельности; </w:t>
            </w:r>
          </w:p>
          <w:p w:rsidR="00027B21" w:rsidRPr="00193D7E" w:rsidRDefault="00027B21" w:rsidP="00027B21">
            <w:pPr>
              <w:pStyle w:val="Default"/>
            </w:pPr>
            <w:r w:rsidRPr="00193D7E">
              <w:t>- организация повышения психолого-педагогической квалификации воспитателей</w:t>
            </w:r>
            <w:r w:rsidR="00190391" w:rsidRPr="00193D7E">
              <w:t xml:space="preserve">; </w:t>
            </w:r>
          </w:p>
          <w:p w:rsidR="00027B21" w:rsidRPr="00193D7E" w:rsidRDefault="00027B21" w:rsidP="00027B21">
            <w:pPr>
              <w:pStyle w:val="Default"/>
            </w:pPr>
            <w:proofErr w:type="gramStart"/>
            <w:r w:rsidRPr="00193D7E">
              <w:t xml:space="preserve">-участие обучающихся в районных и городских, конкурсах и т.д.; </w:t>
            </w:r>
            <w:proofErr w:type="gramEnd"/>
          </w:p>
          <w:p w:rsidR="00027B21" w:rsidRPr="00193D7E" w:rsidRDefault="00027B21" w:rsidP="00027B21">
            <w:pPr>
              <w:pStyle w:val="Default"/>
            </w:pPr>
            <w:r w:rsidRPr="00193D7E">
              <w:t xml:space="preserve">- организационно-методическое сопровождение воспитательной деятельности педагогических инициатив; </w:t>
            </w:r>
          </w:p>
          <w:p w:rsidR="00A94226" w:rsidRPr="00193D7E" w:rsidRDefault="00027B21" w:rsidP="00027B21">
            <w:pPr>
              <w:pStyle w:val="Default"/>
            </w:pPr>
            <w:r w:rsidRPr="00193D7E">
              <w:t xml:space="preserve">- создание </w:t>
            </w:r>
            <w:proofErr w:type="gramStart"/>
            <w:r w:rsidRPr="00193D7E">
              <w:t>необходимой</w:t>
            </w:r>
            <w:proofErr w:type="gramEnd"/>
            <w:r w:rsidRPr="00193D7E">
              <w:t xml:space="preserve"> для осуществления воспитательной деятельности</w:t>
            </w:r>
            <w:r w:rsidR="00A94226" w:rsidRPr="00A94226">
              <w:t>инфраструктуры;</w:t>
            </w:r>
          </w:p>
          <w:p w:rsidR="00027B21" w:rsidRPr="00193D7E" w:rsidRDefault="00A94226" w:rsidP="00A94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7E">
              <w:rPr>
                <w:sz w:val="24"/>
                <w:szCs w:val="24"/>
              </w:rPr>
              <w:t>-</w:t>
            </w:r>
            <w:r w:rsidRPr="00A9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сотрудничества с социальными партнерами; </w:t>
            </w:r>
          </w:p>
        </w:tc>
      </w:tr>
      <w:tr w:rsidR="001B09E1" w:rsidRPr="00193D7E" w:rsidTr="001B09E1">
        <w:tc>
          <w:tcPr>
            <w:tcW w:w="3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16"/>
            </w:tblGrid>
            <w:tr w:rsidR="001B09E1" w:rsidRPr="00E21C9D">
              <w:trPr>
                <w:trHeight w:val="109"/>
              </w:trPr>
              <w:tc>
                <w:tcPr>
                  <w:tcW w:w="0" w:type="auto"/>
                </w:tcPr>
                <w:p w:rsidR="001B09E1" w:rsidRPr="00E21C9D" w:rsidRDefault="001B09E1" w:rsidP="001B09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21C9D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Педагог-психолог </w:t>
                  </w:r>
                </w:p>
              </w:tc>
            </w:tr>
          </w:tbl>
          <w:p w:rsidR="001B09E1" w:rsidRPr="00193D7E" w:rsidRDefault="001B09E1" w:rsidP="001B09E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89" w:type="dxa"/>
          </w:tcPr>
          <w:p w:rsidR="001B09E1" w:rsidRPr="00193D7E" w:rsidRDefault="001B09E1" w:rsidP="001B09E1">
            <w:pPr>
              <w:pStyle w:val="Default"/>
            </w:pPr>
            <w:r w:rsidRPr="00193D7E">
              <w:t xml:space="preserve">- оказание психолого-педагогической помощи; </w:t>
            </w:r>
          </w:p>
          <w:p w:rsidR="001B09E1" w:rsidRPr="00193D7E" w:rsidRDefault="001B09E1" w:rsidP="001B09E1">
            <w:pPr>
              <w:pStyle w:val="Default"/>
            </w:pPr>
            <w:r w:rsidRPr="00193D7E">
              <w:t xml:space="preserve">- осуществление социологических исследований воспитанников; </w:t>
            </w:r>
          </w:p>
          <w:p w:rsidR="001B09E1" w:rsidRPr="00193D7E" w:rsidRDefault="001B09E1" w:rsidP="001B09E1">
            <w:pPr>
              <w:pStyle w:val="Default"/>
            </w:pPr>
            <w:r w:rsidRPr="00193D7E">
              <w:t xml:space="preserve">- организация и проведение различных видов воспитательной работы; </w:t>
            </w:r>
          </w:p>
          <w:p w:rsidR="001B09E1" w:rsidRPr="00193D7E" w:rsidRDefault="001B09E1" w:rsidP="001B09E1">
            <w:pPr>
              <w:pStyle w:val="Default"/>
            </w:pPr>
            <w:r w:rsidRPr="00193D7E">
              <w:t xml:space="preserve">- подготовка предложений по поощрению воспитанников и педагогов за активное участие в воспитательном процессе. </w:t>
            </w:r>
          </w:p>
        </w:tc>
      </w:tr>
      <w:tr w:rsidR="001B09E1" w:rsidRPr="00193D7E" w:rsidTr="001B09E1">
        <w:tc>
          <w:tcPr>
            <w:tcW w:w="3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0"/>
            </w:tblGrid>
            <w:tr w:rsidR="001B09E1" w:rsidRPr="00E21C9D">
              <w:trPr>
                <w:trHeight w:val="992"/>
              </w:trPr>
              <w:tc>
                <w:tcPr>
                  <w:tcW w:w="0" w:type="auto"/>
                </w:tcPr>
                <w:p w:rsidR="001B09E1" w:rsidRPr="00E21C9D" w:rsidRDefault="001B09E1" w:rsidP="001B09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21C9D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Воспитатель </w:t>
                  </w:r>
                </w:p>
                <w:p w:rsidR="001B09E1" w:rsidRPr="00E21C9D" w:rsidRDefault="001B09E1" w:rsidP="001B09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21C9D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Инструктор по физической культуре </w:t>
                  </w:r>
                </w:p>
                <w:p w:rsidR="001B09E1" w:rsidRPr="00E21C9D" w:rsidRDefault="001B09E1" w:rsidP="001B09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21C9D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Музыкальный руководитель </w:t>
                  </w:r>
                </w:p>
                <w:p w:rsidR="001B09E1" w:rsidRPr="00E21C9D" w:rsidRDefault="001B09E1" w:rsidP="001B09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21C9D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Учитель-логопед </w:t>
                  </w:r>
                </w:p>
              </w:tc>
            </w:tr>
          </w:tbl>
          <w:p w:rsidR="001B09E1" w:rsidRPr="00193D7E" w:rsidRDefault="001B09E1" w:rsidP="001B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:rsidR="001B09E1" w:rsidRPr="00193D7E" w:rsidRDefault="001B09E1" w:rsidP="001B09E1">
            <w:pPr>
              <w:pStyle w:val="Default"/>
            </w:pPr>
            <w:r w:rsidRPr="00193D7E">
              <w:t xml:space="preserve">обеспечивает занятие дошкольников творчеством, медиа, физической культурой; </w:t>
            </w:r>
          </w:p>
          <w:p w:rsidR="001B09E1" w:rsidRPr="00193D7E" w:rsidRDefault="001B09E1" w:rsidP="001B09E1">
            <w:pPr>
              <w:pStyle w:val="Default"/>
            </w:pPr>
            <w:r w:rsidRPr="00193D7E">
              <w:t xml:space="preserve">- формирование у дошкольников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– организация работы по формированию общей культуры будущего школьника; - внедрение здорового образа жизни; </w:t>
            </w:r>
          </w:p>
          <w:p w:rsidR="001B09E1" w:rsidRPr="00193D7E" w:rsidRDefault="001B09E1" w:rsidP="001B09E1">
            <w:pPr>
              <w:pStyle w:val="Default"/>
            </w:pPr>
            <w:r w:rsidRPr="00193D7E">
              <w:t xml:space="preserve">- внедрение в практику воспитательной деятельности новых технологий образовательного процесса; </w:t>
            </w:r>
          </w:p>
          <w:p w:rsidR="001B09E1" w:rsidRPr="00193D7E" w:rsidRDefault="001B09E1" w:rsidP="001B09E1">
            <w:pPr>
              <w:pStyle w:val="Default"/>
            </w:pPr>
            <w:r w:rsidRPr="00193D7E">
              <w:t xml:space="preserve">- организация участия воспитанников в мероприятиях, проводимых районными, городскими и другими </w:t>
            </w:r>
            <w:r w:rsidRPr="00193D7E">
              <w:lastRenderedPageBreak/>
              <w:t>структурами в рамках воспитательной деятельности.</w:t>
            </w:r>
          </w:p>
        </w:tc>
      </w:tr>
      <w:tr w:rsidR="001B09E1" w:rsidRPr="00193D7E" w:rsidTr="001B09E1">
        <w:tc>
          <w:tcPr>
            <w:tcW w:w="3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01"/>
            </w:tblGrid>
            <w:tr w:rsidR="001B09E1" w:rsidRPr="001B09E1">
              <w:trPr>
                <w:trHeight w:val="258"/>
              </w:trPr>
              <w:tc>
                <w:tcPr>
                  <w:tcW w:w="0" w:type="auto"/>
                </w:tcPr>
                <w:p w:rsidR="001B09E1" w:rsidRPr="00E21C9D" w:rsidRDefault="001B09E1" w:rsidP="001B09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21C9D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Младший воспитатель</w:t>
                  </w:r>
                </w:p>
              </w:tc>
            </w:tr>
          </w:tbl>
          <w:p w:rsidR="001B09E1" w:rsidRPr="00193D7E" w:rsidRDefault="001B09E1" w:rsidP="001B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:rsidR="001B09E1" w:rsidRPr="00193D7E" w:rsidRDefault="001B09E1" w:rsidP="001B09E1">
            <w:pPr>
              <w:pStyle w:val="Default"/>
            </w:pPr>
            <w:r w:rsidRPr="00193D7E">
              <w:t xml:space="preserve">- совместно с воспитателем обеспечивает занятие </w:t>
            </w:r>
            <w:proofErr w:type="gramStart"/>
            <w:r w:rsidRPr="00193D7E">
              <w:t>обучающихся</w:t>
            </w:r>
            <w:proofErr w:type="gramEnd"/>
            <w:r w:rsidRPr="00193D7E">
              <w:t xml:space="preserve"> творчеством, трудовой деятельностью; - участвует в организации работы по формированию общей культуры будущего школьника; </w:t>
            </w:r>
          </w:p>
          <w:p w:rsidR="001B09E1" w:rsidRPr="00193D7E" w:rsidRDefault="001B09E1" w:rsidP="001B09E1">
            <w:pPr>
              <w:pStyle w:val="Default"/>
            </w:pPr>
          </w:p>
        </w:tc>
      </w:tr>
    </w:tbl>
    <w:p w:rsidR="00027B21" w:rsidRDefault="00027B21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Pr="007B6FBD" w:rsidRDefault="00E21C9D" w:rsidP="00E21C9D">
      <w:pPr>
        <w:pStyle w:val="15"/>
        <w:keepNext/>
        <w:keepLines/>
        <w:shd w:val="clear" w:color="auto" w:fill="auto"/>
        <w:tabs>
          <w:tab w:val="left" w:pos="1142"/>
        </w:tabs>
        <w:spacing w:after="0" w:line="240" w:lineRule="auto"/>
        <w:ind w:left="1701" w:firstLine="0"/>
      </w:pPr>
      <w:r w:rsidRPr="007B6FBD">
        <w:rPr>
          <w:sz w:val="28"/>
          <w:szCs w:val="28"/>
        </w:rPr>
        <w:t>3.5.Нормативно-методическое обеспечение реализации Программы воспитания</w:t>
      </w:r>
    </w:p>
    <w:p w:rsidR="00E21C9D" w:rsidRPr="007B6FBD" w:rsidRDefault="00E21C9D" w:rsidP="00E21C9D">
      <w:pPr>
        <w:pStyle w:val="24"/>
        <w:keepNext/>
        <w:keepLines/>
        <w:shd w:val="clear" w:color="auto" w:fill="auto"/>
        <w:tabs>
          <w:tab w:val="left" w:pos="538"/>
        </w:tabs>
        <w:spacing w:before="155"/>
        <w:ind w:firstLine="0"/>
        <w:jc w:val="both"/>
      </w:pPr>
    </w:p>
    <w:p w:rsidR="00E21C9D" w:rsidRPr="007B6FBD" w:rsidRDefault="00E21C9D" w:rsidP="00E21C9D">
      <w:pPr>
        <w:pStyle w:val="24"/>
        <w:keepNext/>
        <w:keepLines/>
        <w:shd w:val="clear" w:color="auto" w:fill="auto"/>
        <w:tabs>
          <w:tab w:val="left" w:pos="538"/>
        </w:tabs>
        <w:spacing w:line="276" w:lineRule="auto"/>
        <w:ind w:firstLine="0"/>
        <w:jc w:val="center"/>
        <w:rPr>
          <w:sz w:val="28"/>
          <w:szCs w:val="28"/>
        </w:rPr>
      </w:pPr>
      <w:r w:rsidRPr="007B6FBD">
        <w:rPr>
          <w:color w:val="000000"/>
          <w:sz w:val="28"/>
          <w:szCs w:val="28"/>
        </w:rPr>
        <w:t>Нормативно-методическое обеспечение реализации программы</w:t>
      </w:r>
    </w:p>
    <w:p w:rsidR="00E21C9D" w:rsidRPr="007B6FBD" w:rsidRDefault="00E21C9D" w:rsidP="00E21C9D">
      <w:pPr>
        <w:pStyle w:val="80"/>
        <w:shd w:val="clear" w:color="auto" w:fill="auto"/>
        <w:spacing w:line="276" w:lineRule="auto"/>
        <w:ind w:right="340" w:firstLine="0"/>
        <w:rPr>
          <w:sz w:val="28"/>
          <w:szCs w:val="28"/>
        </w:rPr>
      </w:pPr>
    </w:p>
    <w:p w:rsidR="00E21C9D" w:rsidRDefault="00AC10A1" w:rsidP="00E21C9D">
      <w:pPr>
        <w:pStyle w:val="7"/>
        <w:shd w:val="clear" w:color="auto" w:fill="auto"/>
        <w:spacing w:line="276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1C9D" w:rsidRPr="007B6FBD">
        <w:rPr>
          <w:sz w:val="28"/>
          <w:szCs w:val="28"/>
        </w:rPr>
        <w:t>Содержание нормативно-правового обеспечения как вида ресурсного обеспечения реализации программы воспитания в ДОУ включает:</w:t>
      </w:r>
    </w:p>
    <w:p w:rsidR="00E21C9D" w:rsidRDefault="00E21C9D" w:rsidP="00E21C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3950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июля 2020 г. No 474 «О национальных целях развития Российской Фе</w:t>
      </w:r>
      <w:r>
        <w:rPr>
          <w:rFonts w:ascii="Times New Roman" w:hAnsi="Times New Roman" w:cs="Times New Roman"/>
          <w:sz w:val="28"/>
          <w:szCs w:val="28"/>
        </w:rPr>
        <w:t>дерации на период до 2030 года»</w:t>
      </w:r>
    </w:p>
    <w:p w:rsidR="00E21C9D" w:rsidRPr="009C3950" w:rsidRDefault="00E21C9D" w:rsidP="00E21C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50">
        <w:rPr>
          <w:rFonts w:ascii="Times New Roman" w:hAnsi="Times New Roman" w:cs="Times New Roman"/>
          <w:sz w:val="28"/>
          <w:szCs w:val="28"/>
        </w:rPr>
        <w:t>- Федеральный Закон от 28 июня 2014 г. No 172-ФЗ «О стратегическом планирова</w:t>
      </w:r>
      <w:r>
        <w:rPr>
          <w:rFonts w:ascii="Times New Roman" w:hAnsi="Times New Roman" w:cs="Times New Roman"/>
          <w:sz w:val="28"/>
          <w:szCs w:val="28"/>
        </w:rPr>
        <w:t>нии в Российской Федерации»</w:t>
      </w:r>
    </w:p>
    <w:p w:rsidR="00E21C9D" w:rsidRDefault="00E21C9D" w:rsidP="00E21C9D">
      <w:pPr>
        <w:pStyle w:val="7"/>
        <w:shd w:val="clear" w:color="auto" w:fill="auto"/>
        <w:spacing w:line="276" w:lineRule="auto"/>
        <w:ind w:right="-1" w:firstLine="0"/>
        <w:rPr>
          <w:bCs/>
        </w:rPr>
      </w:pPr>
      <w:r>
        <w:rPr>
          <w:sz w:val="28"/>
          <w:szCs w:val="28"/>
        </w:rPr>
        <w:t xml:space="preserve">- </w:t>
      </w:r>
      <w:r w:rsidRPr="007B6FBD">
        <w:rPr>
          <w:sz w:val="28"/>
          <w:szCs w:val="28"/>
        </w:rPr>
        <w:t>Федеральный закон от 31 июля 2020 г. № 304-Ф3 “О внесении изменений в Федеральный закон «Об образовании в Российской Федерации» по вопросам воспитания обучающихся”.</w:t>
      </w:r>
    </w:p>
    <w:p w:rsidR="00E21C9D" w:rsidRPr="009C3950" w:rsidRDefault="00E21C9D" w:rsidP="00E21C9D">
      <w:pPr>
        <w:pStyle w:val="7"/>
        <w:shd w:val="clear" w:color="auto" w:fill="auto"/>
        <w:spacing w:line="276" w:lineRule="auto"/>
        <w:ind w:right="-1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C3950">
        <w:rPr>
          <w:bCs/>
          <w:sz w:val="28"/>
          <w:szCs w:val="28"/>
        </w:rPr>
        <w:t>План мероприятий по реализации в 2021–2025 годах Стратегии развития воспитания в Российской Федерации на период до 2025 года.</w:t>
      </w:r>
    </w:p>
    <w:p w:rsidR="00E21C9D" w:rsidRPr="007B6FBD" w:rsidRDefault="00E21C9D" w:rsidP="00E21C9D">
      <w:pPr>
        <w:pStyle w:val="7"/>
        <w:shd w:val="clear" w:color="auto" w:fill="auto"/>
        <w:spacing w:line="276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FBD">
        <w:rPr>
          <w:sz w:val="28"/>
          <w:szCs w:val="28"/>
        </w:rPr>
        <w:t>Федеральный государственный образовательный стандарт дошкольного образования, приказ Минобрнауки №1155 от 17.10.2013г, (ФГОС ДО).</w:t>
      </w:r>
    </w:p>
    <w:p w:rsidR="00E21C9D" w:rsidRPr="007B6FBD" w:rsidRDefault="00E21C9D" w:rsidP="00E21C9D">
      <w:pPr>
        <w:pStyle w:val="7"/>
        <w:shd w:val="clear" w:color="auto" w:fill="auto"/>
        <w:spacing w:line="276" w:lineRule="auto"/>
        <w:ind w:right="-1" w:firstLine="0"/>
        <w:rPr>
          <w:b/>
          <w:sz w:val="28"/>
          <w:szCs w:val="28"/>
        </w:rPr>
      </w:pPr>
      <w:r w:rsidRPr="007B6FBD">
        <w:rPr>
          <w:b/>
          <w:sz w:val="28"/>
          <w:szCs w:val="28"/>
        </w:rPr>
        <w:t>Основные локальные акты:</w:t>
      </w:r>
    </w:p>
    <w:p w:rsidR="00E21C9D" w:rsidRDefault="00E21C9D" w:rsidP="00206010">
      <w:pPr>
        <w:pStyle w:val="7"/>
        <w:numPr>
          <w:ilvl w:val="0"/>
          <w:numId w:val="7"/>
        </w:numPr>
        <w:shd w:val="clear" w:color="auto" w:fill="auto"/>
        <w:tabs>
          <w:tab w:val="left" w:pos="184"/>
        </w:tabs>
        <w:spacing w:line="276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Pr="007B6FBD">
        <w:rPr>
          <w:sz w:val="28"/>
          <w:szCs w:val="28"/>
        </w:rPr>
        <w:t>образовательная программа дошкольн</w:t>
      </w:r>
      <w:r>
        <w:rPr>
          <w:sz w:val="28"/>
          <w:szCs w:val="28"/>
        </w:rPr>
        <w:t>ого образования МБДОУ «ЦРР-Детский сад 43»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ахачкалы.</w:t>
      </w:r>
    </w:p>
    <w:p w:rsidR="00E21C9D" w:rsidRDefault="00E21C9D" w:rsidP="00206010">
      <w:pPr>
        <w:pStyle w:val="7"/>
        <w:numPr>
          <w:ilvl w:val="0"/>
          <w:numId w:val="7"/>
        </w:numPr>
        <w:shd w:val="clear" w:color="auto" w:fill="auto"/>
        <w:tabs>
          <w:tab w:val="left" w:pos="184"/>
        </w:tabs>
        <w:spacing w:line="276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>Программа развития МБДОУ «ЦРР-Детский сад №43»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ахачкалы.</w:t>
      </w:r>
    </w:p>
    <w:p w:rsidR="00E21C9D" w:rsidRPr="007B6FBD" w:rsidRDefault="00E21C9D" w:rsidP="00206010">
      <w:pPr>
        <w:pStyle w:val="7"/>
        <w:numPr>
          <w:ilvl w:val="0"/>
          <w:numId w:val="7"/>
        </w:numPr>
        <w:shd w:val="clear" w:color="auto" w:fill="auto"/>
        <w:tabs>
          <w:tab w:val="left" w:pos="170"/>
        </w:tabs>
        <w:spacing w:line="276" w:lineRule="auto"/>
        <w:ind w:firstLine="0"/>
        <w:rPr>
          <w:sz w:val="28"/>
          <w:szCs w:val="28"/>
        </w:rPr>
      </w:pPr>
      <w:r w:rsidRPr="007B6FBD">
        <w:rPr>
          <w:sz w:val="28"/>
          <w:szCs w:val="28"/>
        </w:rPr>
        <w:t>План работы на учебный год</w:t>
      </w:r>
    </w:p>
    <w:p w:rsidR="00E21C9D" w:rsidRPr="007B6FBD" w:rsidRDefault="00E21C9D" w:rsidP="00206010">
      <w:pPr>
        <w:pStyle w:val="7"/>
        <w:numPr>
          <w:ilvl w:val="0"/>
          <w:numId w:val="7"/>
        </w:numPr>
        <w:shd w:val="clear" w:color="auto" w:fill="auto"/>
        <w:tabs>
          <w:tab w:val="left" w:pos="17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</w:t>
      </w:r>
    </w:p>
    <w:p w:rsidR="00E21C9D" w:rsidRPr="007B6FBD" w:rsidRDefault="00E21C9D" w:rsidP="00206010">
      <w:pPr>
        <w:pStyle w:val="7"/>
        <w:numPr>
          <w:ilvl w:val="0"/>
          <w:numId w:val="7"/>
        </w:numPr>
        <w:shd w:val="clear" w:color="auto" w:fill="auto"/>
        <w:tabs>
          <w:tab w:val="left" w:pos="170"/>
        </w:tabs>
        <w:spacing w:line="276" w:lineRule="auto"/>
        <w:ind w:firstLine="0"/>
        <w:rPr>
          <w:sz w:val="28"/>
          <w:szCs w:val="28"/>
        </w:rPr>
      </w:pPr>
      <w:r w:rsidRPr="007B6FBD">
        <w:rPr>
          <w:sz w:val="28"/>
          <w:szCs w:val="28"/>
        </w:rPr>
        <w:t>Рабочая пр</w:t>
      </w:r>
      <w:r>
        <w:rPr>
          <w:sz w:val="28"/>
          <w:szCs w:val="28"/>
        </w:rPr>
        <w:t>ограмма воспитания в ДОУ</w:t>
      </w:r>
    </w:p>
    <w:p w:rsidR="00E21C9D" w:rsidRPr="007B6FBD" w:rsidRDefault="00E21C9D" w:rsidP="00206010">
      <w:pPr>
        <w:pStyle w:val="7"/>
        <w:numPr>
          <w:ilvl w:val="0"/>
          <w:numId w:val="7"/>
        </w:numPr>
        <w:shd w:val="clear" w:color="auto" w:fill="auto"/>
        <w:tabs>
          <w:tab w:val="left" w:pos="179"/>
        </w:tabs>
        <w:spacing w:line="276" w:lineRule="auto"/>
        <w:ind w:right="260" w:firstLine="0"/>
        <w:rPr>
          <w:sz w:val="28"/>
          <w:szCs w:val="28"/>
        </w:rPr>
      </w:pPr>
      <w:r w:rsidRPr="007B6FBD">
        <w:rPr>
          <w:sz w:val="28"/>
          <w:szCs w:val="28"/>
        </w:rPr>
        <w:t>Должностные инструкции специалистов, отвечающих за организацию во</w:t>
      </w:r>
      <w:r>
        <w:rPr>
          <w:sz w:val="28"/>
          <w:szCs w:val="28"/>
        </w:rPr>
        <w:t>спитательной деятельности в ДОУ</w:t>
      </w:r>
    </w:p>
    <w:p w:rsidR="00E21C9D" w:rsidRDefault="00E21C9D" w:rsidP="00206010">
      <w:pPr>
        <w:pStyle w:val="7"/>
        <w:numPr>
          <w:ilvl w:val="0"/>
          <w:numId w:val="7"/>
        </w:numPr>
        <w:shd w:val="clear" w:color="auto" w:fill="auto"/>
        <w:tabs>
          <w:tab w:val="left" w:pos="179"/>
        </w:tabs>
        <w:spacing w:line="276" w:lineRule="auto"/>
        <w:ind w:right="260" w:firstLine="0"/>
        <w:rPr>
          <w:sz w:val="28"/>
          <w:szCs w:val="28"/>
        </w:rPr>
      </w:pPr>
      <w:r w:rsidRPr="007B6FBD">
        <w:rPr>
          <w:sz w:val="28"/>
          <w:szCs w:val="28"/>
        </w:rPr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</w:t>
      </w:r>
    </w:p>
    <w:p w:rsidR="00E21C9D" w:rsidRPr="007B6FBD" w:rsidRDefault="00E21C9D" w:rsidP="00E21C9D">
      <w:pPr>
        <w:pStyle w:val="7"/>
        <w:shd w:val="clear" w:color="auto" w:fill="auto"/>
        <w:tabs>
          <w:tab w:val="left" w:pos="179"/>
        </w:tabs>
        <w:spacing w:line="276" w:lineRule="auto"/>
        <w:ind w:right="260" w:firstLine="0"/>
        <w:rPr>
          <w:sz w:val="28"/>
          <w:szCs w:val="28"/>
        </w:rPr>
      </w:pPr>
    </w:p>
    <w:p w:rsidR="00E21C9D" w:rsidRPr="007B6FBD" w:rsidRDefault="00E21C9D" w:rsidP="00E21C9D">
      <w:pPr>
        <w:pStyle w:val="15"/>
        <w:keepNext/>
        <w:keepLines/>
        <w:shd w:val="clear" w:color="auto" w:fill="auto"/>
        <w:tabs>
          <w:tab w:val="left" w:pos="447"/>
        </w:tabs>
        <w:spacing w:after="0" w:line="240" w:lineRule="auto"/>
        <w:ind w:right="20" w:firstLine="0"/>
        <w:rPr>
          <w:sz w:val="28"/>
          <w:szCs w:val="28"/>
        </w:rPr>
      </w:pPr>
      <w:r w:rsidRPr="007B6FBD">
        <w:rPr>
          <w:sz w:val="28"/>
          <w:szCs w:val="28"/>
        </w:rPr>
        <w:lastRenderedPageBreak/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E21C9D" w:rsidRPr="007B6FBD" w:rsidRDefault="00E21C9D" w:rsidP="00E21C9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1C9D" w:rsidRPr="009E0598" w:rsidRDefault="00E21C9D" w:rsidP="00E21C9D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BA56C6">
        <w:rPr>
          <w:b/>
          <w:sz w:val="28"/>
          <w:szCs w:val="28"/>
        </w:rPr>
        <w:t>Инклюзия</w:t>
      </w:r>
      <w:r w:rsidRPr="009E0598">
        <w:rPr>
          <w:sz w:val="28"/>
          <w:szCs w:val="28"/>
        </w:rPr>
        <w:t xml:space="preserve"> (дословно - «включение») </w:t>
      </w:r>
      <w:r>
        <w:rPr>
          <w:sz w:val="28"/>
          <w:szCs w:val="28"/>
        </w:rPr>
        <w:t>–</w:t>
      </w:r>
      <w:r w:rsidRPr="009E0598">
        <w:rPr>
          <w:sz w:val="28"/>
          <w:szCs w:val="28"/>
        </w:rPr>
        <w:t xml:space="preserve">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E21C9D" w:rsidRPr="009E0598" w:rsidRDefault="00E21C9D" w:rsidP="00E21C9D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E21C9D" w:rsidRPr="009E0598" w:rsidRDefault="00E21C9D" w:rsidP="00E21C9D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9E0598">
        <w:rPr>
          <w:rStyle w:val="af0"/>
          <w:sz w:val="28"/>
          <w:szCs w:val="28"/>
        </w:rPr>
        <w:t>На уровне уклада</w:t>
      </w:r>
      <w:proofErr w:type="gramStart"/>
      <w:r w:rsidRPr="009E0598">
        <w:rPr>
          <w:rStyle w:val="af0"/>
          <w:sz w:val="28"/>
          <w:szCs w:val="28"/>
        </w:rPr>
        <w:t>:</w:t>
      </w:r>
      <w:r w:rsidRPr="009E0598">
        <w:rPr>
          <w:sz w:val="28"/>
          <w:szCs w:val="28"/>
        </w:rPr>
        <w:t>Д</w:t>
      </w:r>
      <w:proofErr w:type="gramEnd"/>
      <w:r w:rsidRPr="009E0598">
        <w:rPr>
          <w:sz w:val="28"/>
          <w:szCs w:val="28"/>
        </w:rPr>
        <w:t xml:space="preserve">ОО инклюзивное образование </w:t>
      </w:r>
      <w:r>
        <w:rPr>
          <w:sz w:val="28"/>
          <w:szCs w:val="28"/>
        </w:rPr>
        <w:t>–</w:t>
      </w:r>
      <w:r w:rsidRPr="009E0598">
        <w:rPr>
          <w:sz w:val="28"/>
          <w:szCs w:val="28"/>
        </w:rPr>
        <w:t xml:space="preserve">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E21C9D" w:rsidRPr="009E0598" w:rsidRDefault="00E21C9D" w:rsidP="00E21C9D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9E0598">
        <w:rPr>
          <w:rStyle w:val="af0"/>
          <w:sz w:val="28"/>
          <w:szCs w:val="28"/>
        </w:rPr>
        <w:t>На уровне воспитывающих сред.</w:t>
      </w:r>
      <w:r w:rsidRPr="009E0598">
        <w:rPr>
          <w:sz w:val="28"/>
          <w:szCs w:val="28"/>
        </w:rPr>
        <w:t xml:space="preserve">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E21C9D" w:rsidRPr="009E0598" w:rsidRDefault="00E21C9D" w:rsidP="00E21C9D">
      <w:pPr>
        <w:pStyle w:val="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rStyle w:val="af0"/>
          <w:sz w:val="28"/>
          <w:szCs w:val="28"/>
        </w:rPr>
        <w:t>На уровне общности</w:t>
      </w:r>
      <w:r w:rsidRPr="009E0598"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E21C9D" w:rsidRPr="009E0598" w:rsidRDefault="00E21C9D" w:rsidP="00E21C9D">
      <w:pPr>
        <w:pStyle w:val="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rStyle w:val="af0"/>
          <w:sz w:val="28"/>
          <w:szCs w:val="28"/>
        </w:rPr>
        <w:t>На уровне деятельностей,</w:t>
      </w:r>
      <w:r w:rsidRPr="009E0598">
        <w:rPr>
          <w:sz w:val="28"/>
          <w:szCs w:val="28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E21C9D" w:rsidRPr="009E0598" w:rsidRDefault="00E21C9D" w:rsidP="00E21C9D">
      <w:pPr>
        <w:pStyle w:val="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rStyle w:val="af0"/>
          <w:sz w:val="28"/>
          <w:szCs w:val="28"/>
        </w:rPr>
        <w:t>На уровне событий</w:t>
      </w:r>
      <w:r w:rsidRPr="009E0598">
        <w:rPr>
          <w:sz w:val="28"/>
          <w:szCs w:val="28"/>
        </w:rP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</w:t>
      </w:r>
      <w:r w:rsidRPr="009E0598">
        <w:rPr>
          <w:sz w:val="28"/>
          <w:szCs w:val="28"/>
        </w:rPr>
        <w:lastRenderedPageBreak/>
        <w:t>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E21C9D" w:rsidRPr="009E0598" w:rsidRDefault="00E21C9D" w:rsidP="00E21C9D">
      <w:pPr>
        <w:pStyle w:val="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E21C9D" w:rsidRPr="009E0598" w:rsidRDefault="00E21C9D" w:rsidP="00206010">
      <w:pPr>
        <w:pStyle w:val="3"/>
        <w:numPr>
          <w:ilvl w:val="0"/>
          <w:numId w:val="8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21C9D" w:rsidRPr="009E0598" w:rsidRDefault="00E21C9D" w:rsidP="00206010">
      <w:pPr>
        <w:pStyle w:val="3"/>
        <w:numPr>
          <w:ilvl w:val="0"/>
          <w:numId w:val="8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E21C9D" w:rsidRPr="009E0598" w:rsidRDefault="00E21C9D" w:rsidP="00206010">
      <w:pPr>
        <w:pStyle w:val="3"/>
        <w:numPr>
          <w:ilvl w:val="0"/>
          <w:numId w:val="8"/>
        </w:numPr>
        <w:shd w:val="clear" w:color="auto" w:fill="auto"/>
        <w:tabs>
          <w:tab w:val="left" w:pos="1023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21C9D" w:rsidRPr="009E0598" w:rsidRDefault="00E21C9D" w:rsidP="00206010">
      <w:pPr>
        <w:pStyle w:val="3"/>
        <w:numPr>
          <w:ilvl w:val="0"/>
          <w:numId w:val="8"/>
        </w:numPr>
        <w:shd w:val="clear" w:color="auto" w:fill="auto"/>
        <w:tabs>
          <w:tab w:val="left" w:pos="1028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:rsidR="00E21C9D" w:rsidRPr="009E0598" w:rsidRDefault="00E21C9D" w:rsidP="00206010">
      <w:pPr>
        <w:pStyle w:val="3"/>
        <w:numPr>
          <w:ilvl w:val="0"/>
          <w:numId w:val="8"/>
        </w:numPr>
        <w:shd w:val="clear" w:color="auto" w:fill="auto"/>
        <w:tabs>
          <w:tab w:val="left" w:pos="1018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E21C9D" w:rsidRPr="009E0598" w:rsidRDefault="00E21C9D" w:rsidP="00E21C9D">
      <w:pPr>
        <w:pStyle w:val="3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Задачами воспитания детей с ОВЗ в условиях дошкольной образовательной организации</w:t>
      </w:r>
    </w:p>
    <w:p w:rsidR="00E21C9D" w:rsidRPr="009E0598" w:rsidRDefault="00E21C9D" w:rsidP="00E21C9D">
      <w:pPr>
        <w:pStyle w:val="3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являются:</w:t>
      </w:r>
    </w:p>
    <w:p w:rsidR="00E21C9D" w:rsidRPr="009E0598" w:rsidRDefault="00E21C9D" w:rsidP="00206010">
      <w:pPr>
        <w:pStyle w:val="3"/>
        <w:numPr>
          <w:ilvl w:val="0"/>
          <w:numId w:val="9"/>
        </w:numPr>
        <w:shd w:val="clear" w:color="auto" w:fill="auto"/>
        <w:tabs>
          <w:tab w:val="left" w:pos="1023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E21C9D" w:rsidRPr="009E0598" w:rsidRDefault="00E21C9D" w:rsidP="00206010">
      <w:pPr>
        <w:pStyle w:val="3"/>
        <w:numPr>
          <w:ilvl w:val="0"/>
          <w:numId w:val="9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E21C9D" w:rsidRPr="009E0598" w:rsidRDefault="00E21C9D" w:rsidP="00206010">
      <w:pPr>
        <w:pStyle w:val="3"/>
        <w:numPr>
          <w:ilvl w:val="0"/>
          <w:numId w:val="9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E21C9D" w:rsidRPr="009E0598" w:rsidRDefault="00E21C9D" w:rsidP="00206010">
      <w:pPr>
        <w:pStyle w:val="3"/>
        <w:numPr>
          <w:ilvl w:val="0"/>
          <w:numId w:val="9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E21C9D" w:rsidRPr="009E0598" w:rsidRDefault="00E21C9D" w:rsidP="00206010">
      <w:pPr>
        <w:pStyle w:val="3"/>
        <w:numPr>
          <w:ilvl w:val="0"/>
          <w:numId w:val="9"/>
        </w:numPr>
        <w:shd w:val="clear" w:color="auto" w:fill="auto"/>
        <w:tabs>
          <w:tab w:val="left" w:pos="1009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расширение у детей с различными нарушениями развития знаний и представлений об окружающем мире;</w:t>
      </w:r>
    </w:p>
    <w:p w:rsidR="00E21C9D" w:rsidRPr="009E0598" w:rsidRDefault="00E21C9D" w:rsidP="00206010">
      <w:pPr>
        <w:pStyle w:val="3"/>
        <w:numPr>
          <w:ilvl w:val="0"/>
          <w:numId w:val="9"/>
        </w:numPr>
        <w:shd w:val="clear" w:color="auto" w:fill="auto"/>
        <w:tabs>
          <w:tab w:val="left" w:pos="1023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E21C9D" w:rsidRPr="009E0598" w:rsidRDefault="00E21C9D" w:rsidP="00206010">
      <w:pPr>
        <w:pStyle w:val="3"/>
        <w:numPr>
          <w:ilvl w:val="0"/>
          <w:numId w:val="9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21C9D" w:rsidRDefault="00E21C9D" w:rsidP="00206010">
      <w:pPr>
        <w:pStyle w:val="3"/>
        <w:numPr>
          <w:ilvl w:val="0"/>
          <w:numId w:val="9"/>
        </w:numPr>
        <w:shd w:val="clear" w:color="auto" w:fill="auto"/>
        <w:tabs>
          <w:tab w:val="left" w:pos="1018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300B9D">
        <w:rPr>
          <w:sz w:val="28"/>
          <w:szCs w:val="28"/>
        </w:rPr>
        <w:t xml:space="preserve">объединение обучения и воспитания в целостный образовательный </w:t>
      </w:r>
      <w:r w:rsidRPr="00300B9D">
        <w:rPr>
          <w:sz w:val="28"/>
          <w:szCs w:val="28"/>
        </w:rPr>
        <w:lastRenderedPageBreak/>
        <w:t>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21C9D" w:rsidRPr="00300B9D" w:rsidRDefault="00E21C9D" w:rsidP="00E21C9D">
      <w:pPr>
        <w:pStyle w:val="3"/>
        <w:shd w:val="clear" w:color="auto" w:fill="auto"/>
        <w:tabs>
          <w:tab w:val="left" w:pos="1018"/>
        </w:tabs>
        <w:spacing w:after="0" w:line="276" w:lineRule="auto"/>
        <w:ind w:left="720" w:right="20"/>
        <w:jc w:val="both"/>
        <w:rPr>
          <w:sz w:val="28"/>
          <w:szCs w:val="28"/>
        </w:rPr>
      </w:pPr>
    </w:p>
    <w:p w:rsidR="00206010" w:rsidRPr="001670F3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0F3">
        <w:rPr>
          <w:rFonts w:ascii="Times New Roman" w:hAnsi="Times New Roman" w:cs="Times New Roman"/>
          <w:b/>
          <w:sz w:val="28"/>
          <w:szCs w:val="28"/>
        </w:rPr>
        <w:t>3.7. Примерный календарный план воспитательной работы</w:t>
      </w:r>
    </w:p>
    <w:p w:rsidR="00206010" w:rsidRPr="001670F3" w:rsidRDefault="00206010" w:rsidP="00206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010" w:rsidRPr="00A24EF9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ГРУППЕ РАННЕГО ВОЗРАСТА (1</w:t>
      </w:r>
      <w:r w:rsidRPr="00A24EF9">
        <w:rPr>
          <w:rFonts w:ascii="Times New Roman" w:hAnsi="Times New Roman" w:cs="Times New Roman"/>
          <w:b/>
          <w:sz w:val="24"/>
          <w:szCs w:val="24"/>
        </w:rPr>
        <w:t>-3 ГОДА)</w:t>
      </w:r>
    </w:p>
    <w:p w:rsidR="00206010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206010" w:rsidTr="00762510">
        <w:tc>
          <w:tcPr>
            <w:tcW w:w="1701" w:type="dxa"/>
          </w:tcPr>
          <w:p w:rsidR="00206010" w:rsidRPr="00A24EF9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:rsidR="00206010" w:rsidRPr="00A24EF9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4539D8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206010" w:rsidTr="00762510">
        <w:tc>
          <w:tcPr>
            <w:tcW w:w="1701" w:type="dxa"/>
          </w:tcPr>
          <w:p w:rsidR="00206010" w:rsidRPr="00A24EF9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206010" w:rsidRPr="00BA2574" w:rsidRDefault="00206010" w:rsidP="0076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trHeight w:val="798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593B7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78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trHeight w:val="980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446AE2" w:rsidRDefault="00206010" w:rsidP="0076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B78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F82C3C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«Давайте познакомимся с куклой Патей»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10" w:rsidRPr="00413CBD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узыкально-игровые движения; слушание музыки.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детским садом как ближайшим социальным окружением ребенка, предметным окружением.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</w:p>
          <w:p w:rsidR="00206010" w:rsidRPr="00413CBD" w:rsidRDefault="00206010" w:rsidP="00762510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рактером музыки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</w:p>
          <w:p w:rsidR="00206010" w:rsidRDefault="00206010" w:rsidP="00762510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чики, мишки, куклы, самолетики и др.)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206010" w:rsidRDefault="00206010" w:rsidP="00762510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Совместное с родителями чаепитие – «Вместе с моей семьей»</w:t>
            </w:r>
          </w:p>
          <w:p w:rsidR="00206010" w:rsidRDefault="00206010" w:rsidP="00762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Фомирование  и обогащение представлений о своей семье, воспитание любви к родным людям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  <w:r w:rsidRPr="00BA2574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уголке ряжения «Оденем кукол в традиционные и дагестанские одежды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AC4C22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2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2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быта,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дагестанского традиционного костюма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05309F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«Покружимся, как осенние листочки»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FE2429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29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красоту осеннегопезажа, вызвать положительные эмоции  к музыке, движениям под нее</w:t>
            </w:r>
          </w:p>
        </w:tc>
      </w:tr>
      <w:tr w:rsidR="00206010" w:rsidTr="00762510">
        <w:tc>
          <w:tcPr>
            <w:tcW w:w="1701" w:type="dxa"/>
          </w:tcPr>
          <w:p w:rsidR="00206010" w:rsidRPr="001D74D4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335B0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 с изображением предметов быта «Что это?»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335B0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2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2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9D">
              <w:rPr>
                <w:rFonts w:ascii="Times New Roman" w:hAnsi="Times New Roman"/>
                <w:b/>
                <w:sz w:val="24"/>
              </w:rPr>
              <w:t>«День матери»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Чтение стихов  о маме, слушание песен о маме.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502D9C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-ООД по гендерному воспитанию (пособие Л.Гусаровой «Мальчики и девочки»)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гендерных представлений, гендерной идентичности: </w:t>
            </w:r>
            <w:proofErr w:type="gramStart"/>
            <w:r>
              <w:rPr>
                <w:rFonts w:ascii="Times New Roman" w:hAnsi="Times New Roman"/>
                <w:sz w:val="24"/>
              </w:rPr>
              <w:t>я-мальчик</w:t>
            </w:r>
            <w:proofErr w:type="gramEnd"/>
            <w:r>
              <w:rPr>
                <w:rFonts w:ascii="Times New Roman" w:hAnsi="Times New Roman"/>
                <w:sz w:val="24"/>
              </w:rPr>
              <w:t>, я-девочка</w:t>
            </w:r>
          </w:p>
          <w:p w:rsidR="00206010" w:rsidRPr="00AC4F64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и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стихов о животных</w:t>
            </w:r>
          </w:p>
        </w:tc>
        <w:tc>
          <w:tcPr>
            <w:tcW w:w="3516" w:type="dxa"/>
            <w:shd w:val="clear" w:color="auto" w:fill="auto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животных (кошка, собака, заяц, лиса и др.). Воспитывать к ним любовь.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танца снежинок</w:t>
            </w:r>
          </w:p>
        </w:tc>
        <w:tc>
          <w:tcPr>
            <w:tcW w:w="3516" w:type="dxa"/>
            <w:shd w:val="clear" w:color="auto" w:fill="auto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эмоций к музыке, движениям под нее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725315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«Кто к нам в гости приходил на Новый Год?»</w:t>
            </w:r>
          </w:p>
        </w:tc>
        <w:tc>
          <w:tcPr>
            <w:tcW w:w="3516" w:type="dxa"/>
            <w:shd w:val="clear" w:color="auto" w:fill="auto"/>
          </w:tcPr>
          <w:p w:rsidR="00206010" w:rsidRPr="0081318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81318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«Лепим снежные комочки»</w:t>
            </w:r>
          </w:p>
        </w:tc>
        <w:tc>
          <w:tcPr>
            <w:tcW w:w="3516" w:type="dxa"/>
            <w:shd w:val="clear" w:color="auto" w:fill="auto"/>
          </w:tcPr>
          <w:p w:rsidR="00206010" w:rsidRPr="0081318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Вызвать радость от встречи с зимой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315">
              <w:rPr>
                <w:rFonts w:ascii="Times New Roman" w:hAnsi="Times New Roman" w:cs="Times New Roman"/>
                <w:sz w:val="24"/>
                <w:szCs w:val="24"/>
              </w:rPr>
              <w:t>В мире сказки»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20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567EB2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>Беседа про папу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рассматривание фотографий, иллюстраций</w:t>
            </w:r>
          </w:p>
        </w:tc>
        <w:tc>
          <w:tcPr>
            <w:tcW w:w="3516" w:type="dxa"/>
            <w:shd w:val="clear" w:color="auto" w:fill="auto"/>
          </w:tcPr>
          <w:p w:rsidR="00206010" w:rsidRPr="00567EB2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</w:t>
            </w: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 xml:space="preserve"> добрые эмоции у детей к отцу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желание быть на него похожим, воспитывать любовь к нему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413CBD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BD">
              <w:rPr>
                <w:rFonts w:ascii="Times New Roman" w:hAnsi="Times New Roman" w:cs="Times New Roman"/>
                <w:sz w:val="24"/>
                <w:szCs w:val="24"/>
              </w:rPr>
              <w:t>«Папин день</w:t>
            </w:r>
            <w:proofErr w:type="gramStart"/>
            <w:r w:rsidRPr="00413C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стенда</w:t>
            </w:r>
          </w:p>
        </w:tc>
        <w:tc>
          <w:tcPr>
            <w:tcW w:w="3516" w:type="dxa"/>
            <w:shd w:val="clear" w:color="auto" w:fill="auto"/>
          </w:tcPr>
          <w:p w:rsidR="00206010" w:rsidRPr="00413CBD" w:rsidRDefault="00206010" w:rsidP="00762510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C96C2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 w:rsidRPr="00C96C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воспитателям.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C96C2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чисто-чисто!» Дидактическая игра «Умоем куклу Патю»</w:t>
            </w:r>
          </w:p>
        </w:tc>
        <w:tc>
          <w:tcPr>
            <w:tcW w:w="3516" w:type="dxa"/>
            <w:shd w:val="clear" w:color="auto" w:fill="auto"/>
          </w:tcPr>
          <w:p w:rsidR="00206010" w:rsidRPr="00BF1C86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выглядеть чистым и опрятным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206010" w:rsidRPr="00BF1C86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 с народной игрушкой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интерес к народному творчеству на примере народных игрушек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  <w:trHeight w:val="461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206010" w:rsidRPr="00C96C2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BF1C86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>«Весняночка»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Эмоциональный отклик на весну (в том числе и в Дагестане)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080E43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</w:t>
            </w:r>
            <w:proofErr w:type="gramStart"/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CA6A6C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F9D">
              <w:rPr>
                <w:rFonts w:ascii="Times New Roman" w:hAnsi="Times New Roman"/>
                <w:b/>
                <w:sz w:val="24"/>
              </w:rPr>
              <w:t>«Всемирный День здоровья»</w:t>
            </w:r>
            <w:r w:rsidRPr="00CA6A6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C0789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«Кукла Патя заболела»</w:t>
            </w:r>
          </w:p>
        </w:tc>
        <w:tc>
          <w:tcPr>
            <w:tcW w:w="3516" w:type="dxa"/>
            <w:shd w:val="clear" w:color="auto" w:fill="auto"/>
          </w:tcPr>
          <w:p w:rsidR="00206010" w:rsidRPr="00C0789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больному, внимательному и заботливому к нему отношению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2B5A3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2B5A3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206010" w:rsidRPr="002B5A3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:rsidR="00206010" w:rsidRPr="00060742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E34DD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>«Скоро Лето!</w:t>
            </w:r>
            <w:proofErr w:type="gramStart"/>
            <w:r w:rsidRPr="00E34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 рисование цветов (методом примакивания), беседа о безопасности в природе.</w:t>
            </w:r>
          </w:p>
        </w:tc>
        <w:tc>
          <w:tcPr>
            <w:tcW w:w="3516" w:type="dxa"/>
            <w:shd w:val="clear" w:color="auto" w:fill="auto"/>
          </w:tcPr>
          <w:p w:rsidR="00206010" w:rsidRPr="00E34DD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:rsidR="00206010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010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МЛАДШЕЙ  ГРУППЕ (3-4 года)</w:t>
      </w:r>
    </w:p>
    <w:p w:rsidR="00206010" w:rsidRPr="00A24EF9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206010" w:rsidRPr="004539D8" w:rsidTr="00762510">
        <w:tc>
          <w:tcPr>
            <w:tcW w:w="1701" w:type="dxa"/>
          </w:tcPr>
          <w:p w:rsidR="00206010" w:rsidRPr="00A24EF9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:rsidR="00206010" w:rsidRPr="00A24EF9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4539D8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206010" w:rsidTr="00762510">
        <w:tc>
          <w:tcPr>
            <w:tcW w:w="1701" w:type="dxa"/>
          </w:tcPr>
          <w:p w:rsidR="00206010" w:rsidRPr="00A24EF9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206010" w:rsidRPr="00BA2574" w:rsidRDefault="00206010" w:rsidP="0076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trHeight w:val="798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833405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trHeight w:val="980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833405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Style w:val="10pt"/>
                <w:rFonts w:eastAsiaTheme="minorHAnsi"/>
                <w:b/>
                <w:sz w:val="24"/>
                <w:szCs w:val="24"/>
              </w:rPr>
              <w:t>«День здоровья»</w:t>
            </w:r>
            <w:r>
              <w:rPr>
                <w:rStyle w:val="10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культурно-гигиенических навыках и безопасности в быту, на дорогах, на воде.</w:t>
            </w:r>
          </w:p>
        </w:tc>
      </w:tr>
      <w:tr w:rsidR="00206010" w:rsidRPr="00F82C3C" w:rsidTr="00762510">
        <w:tc>
          <w:tcPr>
            <w:tcW w:w="1701" w:type="dxa"/>
          </w:tcPr>
          <w:p w:rsidR="00206010" w:rsidRPr="007B27E0" w:rsidRDefault="00206010" w:rsidP="00762510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F82C3C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«Давайте познакомимся с куклой Патей»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10" w:rsidRPr="00413CBD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</w:p>
          <w:p w:rsidR="00206010" w:rsidRPr="00413CBD" w:rsidRDefault="00206010" w:rsidP="00762510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рактером музыки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</w:p>
          <w:p w:rsidR="00206010" w:rsidRDefault="00206010" w:rsidP="00762510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чики, мишки, куклы, самолетики и др.)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206010" w:rsidRDefault="00206010" w:rsidP="00762510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Проект «Моя семья»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Фомирование  и обогащение </w:t>
            </w:r>
            <w:r>
              <w:rPr>
                <w:rFonts w:ascii="Times New Roman" w:hAnsi="Times New Roman"/>
                <w:sz w:val="24"/>
              </w:rPr>
              <w:lastRenderedPageBreak/>
              <w:t>представлений о своей семье, воспитание любви к родным людям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RPr="00AC4C22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кукол в традиционные и дагестанские одежды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AC4C22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2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2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быта,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дагестанского традиционного костюма</w:t>
            </w:r>
          </w:p>
        </w:tc>
      </w:tr>
      <w:tr w:rsidR="00206010" w:rsidRPr="00FE2429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05309F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«Осень золотая»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FE2429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29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красоту осеннего пейзажа, вызвать положительные эмоции  к музыке, движениям под нее</w:t>
            </w:r>
          </w:p>
        </w:tc>
      </w:tr>
      <w:tr w:rsidR="00206010" w:rsidTr="00762510">
        <w:tc>
          <w:tcPr>
            <w:tcW w:w="1701" w:type="dxa"/>
          </w:tcPr>
          <w:p w:rsidR="00206010" w:rsidRPr="001D74D4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RPr="00335B01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335B0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 с изображением предметов быта «Что это и для чего?»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335B0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2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2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</w:t>
            </w:r>
          </w:p>
        </w:tc>
      </w:tr>
      <w:tr w:rsidR="00206010" w:rsidRPr="00502D9C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9D">
              <w:rPr>
                <w:rFonts w:ascii="Times New Roman" w:hAnsi="Times New Roman"/>
                <w:b/>
                <w:sz w:val="24"/>
              </w:rPr>
              <w:t>«День матери»</w:t>
            </w:r>
            <w:proofErr w:type="gramStart"/>
            <w:r w:rsidRPr="00B55F9D">
              <w:rPr>
                <w:rFonts w:ascii="Times New Roman" w:hAnsi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Беседа о маме, чтение стихов  о маме, слушание песен о ней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502D9C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</w:t>
            </w:r>
          </w:p>
        </w:tc>
      </w:tr>
      <w:tr w:rsidR="00206010" w:rsidRPr="00AC4F64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-ООД по гендерному воспитанию (пособие Л.Гусаровой «Мальчики и девочки»)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гендерных представлений, гендерной идентичности: </w:t>
            </w:r>
            <w:proofErr w:type="gramStart"/>
            <w:r>
              <w:rPr>
                <w:rFonts w:ascii="Times New Roman" w:hAnsi="Times New Roman"/>
                <w:sz w:val="24"/>
              </w:rPr>
              <w:t>я-мальчик</w:t>
            </w:r>
            <w:proofErr w:type="gramEnd"/>
            <w:r>
              <w:rPr>
                <w:rFonts w:ascii="Times New Roman" w:hAnsi="Times New Roman"/>
                <w:sz w:val="24"/>
              </w:rPr>
              <w:t>, я-девочка</w:t>
            </w:r>
          </w:p>
          <w:p w:rsidR="00206010" w:rsidRPr="00AC4F64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206010" w:rsidRPr="006F05A8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и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стихов о животных, чтение произведений о них</w:t>
            </w:r>
          </w:p>
        </w:tc>
        <w:tc>
          <w:tcPr>
            <w:tcW w:w="3516" w:type="dxa"/>
            <w:shd w:val="clear" w:color="auto" w:fill="auto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206010" w:rsidRPr="006F05A8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«Новый Год у ворот!»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песен, стихов, танцев к Новому Году.</w:t>
            </w:r>
          </w:p>
        </w:tc>
        <w:tc>
          <w:tcPr>
            <w:tcW w:w="3516" w:type="dxa"/>
            <w:shd w:val="clear" w:color="auto" w:fill="auto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206010" w:rsidRPr="0043711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11E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 Новый Год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20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RPr="00813188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725315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3516" w:type="dxa"/>
            <w:shd w:val="clear" w:color="auto" w:fill="auto"/>
          </w:tcPr>
          <w:p w:rsidR="00206010" w:rsidRPr="0081318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206010" w:rsidRPr="00813188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81318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«Лепим Снеговика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</w:p>
        </w:tc>
        <w:tc>
          <w:tcPr>
            <w:tcW w:w="3516" w:type="dxa"/>
            <w:shd w:val="clear" w:color="auto" w:fill="auto"/>
          </w:tcPr>
          <w:p w:rsidR="00206010" w:rsidRPr="0081318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радость от встречи с зимой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315">
              <w:rPr>
                <w:rFonts w:ascii="Times New Roman" w:hAnsi="Times New Roman" w:cs="Times New Roman"/>
                <w:sz w:val="24"/>
                <w:szCs w:val="24"/>
              </w:rPr>
              <w:t>В мире сказки»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567EB2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>Беседа про папу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рассматривание фотографий, иллюстраций</w:t>
            </w:r>
          </w:p>
        </w:tc>
        <w:tc>
          <w:tcPr>
            <w:tcW w:w="3516" w:type="dxa"/>
            <w:shd w:val="clear" w:color="auto" w:fill="auto"/>
          </w:tcPr>
          <w:p w:rsidR="00206010" w:rsidRPr="00567EB2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</w:t>
            </w: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 xml:space="preserve"> добрые эмоции у детей к отцу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желание быть на него похожим, воспитывать любовь к нему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произведений, заучиваниие стихов, </w:t>
            </w:r>
          </w:p>
          <w:p w:rsidR="00206010" w:rsidRPr="00CB3759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3516" w:type="dxa"/>
            <w:shd w:val="clear" w:color="auto" w:fill="auto"/>
          </w:tcPr>
          <w:p w:rsidR="00206010" w:rsidRPr="00CB3759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0" w:rsidRPr="00567EB2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CB3759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59">
              <w:rPr>
                <w:rFonts w:ascii="Times New Roman" w:hAnsi="Times New Roman" w:cs="Times New Roman"/>
                <w:sz w:val="24"/>
                <w:szCs w:val="24"/>
              </w:rPr>
              <w:t>«Подарок Папе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206010" w:rsidRPr="00CB3759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59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продуктивных видов деятельности с целью поздравить папу, брата, дедушки с праздником</w:t>
            </w:r>
          </w:p>
        </w:tc>
      </w:tr>
      <w:tr w:rsidR="00206010" w:rsidRPr="00413CBD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413CBD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развлечение</w:t>
            </w:r>
          </w:p>
        </w:tc>
        <w:tc>
          <w:tcPr>
            <w:tcW w:w="3516" w:type="dxa"/>
            <w:shd w:val="clear" w:color="auto" w:fill="auto"/>
          </w:tcPr>
          <w:p w:rsidR="00206010" w:rsidRPr="00413CBD" w:rsidRDefault="00206010" w:rsidP="00762510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C96C2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2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 - </w:t>
            </w:r>
            <w:r>
              <w:rPr>
                <w:rFonts w:ascii="Times New Roman" w:hAnsi="Times New Roman"/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воспитателям.</w:t>
            </w:r>
          </w:p>
        </w:tc>
      </w:tr>
      <w:tr w:rsidR="00206010" w:rsidRPr="00BF1C86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C96C2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206010" w:rsidRPr="00BF1C86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206010" w:rsidRPr="00BF1C86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B55F9D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9D">
              <w:rPr>
                <w:rFonts w:ascii="Times New Roman" w:hAnsi="Times New Roman"/>
                <w:b/>
                <w:sz w:val="24"/>
              </w:rPr>
              <w:t>Праздник «Новруз байрам»</w:t>
            </w:r>
          </w:p>
        </w:tc>
        <w:tc>
          <w:tcPr>
            <w:tcW w:w="3516" w:type="dxa"/>
            <w:shd w:val="clear" w:color="auto" w:fill="auto"/>
          </w:tcPr>
          <w:p w:rsidR="00206010" w:rsidRPr="00BF1C86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 с народной игрушкой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интерес к народному творчеству на примере народных игрушек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  <w:trHeight w:val="461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206010" w:rsidRPr="00C96C2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BF1C86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>«Весняночка»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080E43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</w:t>
            </w:r>
            <w:proofErr w:type="gramStart"/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CA6A6C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6C">
              <w:rPr>
                <w:rFonts w:ascii="Times New Roman" w:hAnsi="Times New Roman"/>
                <w:sz w:val="24"/>
              </w:rPr>
              <w:t xml:space="preserve">«Всемирный День здоровья» - </w:t>
            </w: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206010" w:rsidRPr="00C07891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C0789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«Кукла Патя заболела»</w:t>
            </w:r>
          </w:p>
        </w:tc>
        <w:tc>
          <w:tcPr>
            <w:tcW w:w="3516" w:type="dxa"/>
            <w:shd w:val="clear" w:color="auto" w:fill="auto"/>
          </w:tcPr>
          <w:p w:rsidR="00206010" w:rsidRPr="00C0789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внимательному и заботливому к нему отношению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2B5A3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206010" w:rsidRPr="002B5A3E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2B5A3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206010" w:rsidRPr="002B5A3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060742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</w:t>
            </w:r>
          </w:p>
        </w:tc>
      </w:tr>
      <w:tr w:rsidR="00206010" w:rsidRPr="00E34DD8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E34DD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>«Скоро Лето!</w:t>
            </w:r>
            <w:proofErr w:type="gramStart"/>
            <w:r w:rsidRPr="00E34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 рисование , аппликация цветов; беседа о безопасном поведении  в природе.</w:t>
            </w:r>
          </w:p>
        </w:tc>
        <w:tc>
          <w:tcPr>
            <w:tcW w:w="3516" w:type="dxa"/>
            <w:shd w:val="clear" w:color="auto" w:fill="auto"/>
          </w:tcPr>
          <w:p w:rsidR="00206010" w:rsidRPr="00E34DD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:rsidR="00206010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010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010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010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 ГРУППЕ (4 – 5 лет)</w:t>
      </w:r>
    </w:p>
    <w:p w:rsidR="00206010" w:rsidRPr="00A24EF9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206010" w:rsidRPr="004539D8" w:rsidTr="00762510">
        <w:tc>
          <w:tcPr>
            <w:tcW w:w="1701" w:type="dxa"/>
          </w:tcPr>
          <w:p w:rsidR="00206010" w:rsidRPr="00A24EF9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:rsidR="00206010" w:rsidRPr="00A24EF9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4539D8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206010" w:rsidTr="00762510">
        <w:tc>
          <w:tcPr>
            <w:tcW w:w="1701" w:type="dxa"/>
          </w:tcPr>
          <w:p w:rsidR="00206010" w:rsidRPr="00A24EF9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206010" w:rsidRPr="00BA2574" w:rsidRDefault="00206010" w:rsidP="0076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trHeight w:val="798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833405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trHeight w:val="980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833405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81">
              <w:rPr>
                <w:rStyle w:val="10pt"/>
                <w:rFonts w:eastAsiaTheme="minorHAnsi"/>
                <w:b/>
                <w:sz w:val="24"/>
                <w:szCs w:val="24"/>
              </w:rPr>
              <w:t>«День здоровья»</w:t>
            </w:r>
            <w:r>
              <w:rPr>
                <w:rStyle w:val="10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культурно-гигиенических навыках и безопасности в быту, на дорогах, на воде.</w:t>
            </w:r>
          </w:p>
        </w:tc>
      </w:tr>
      <w:tr w:rsidR="00206010" w:rsidRPr="00F82C3C" w:rsidTr="00762510">
        <w:tc>
          <w:tcPr>
            <w:tcW w:w="1701" w:type="dxa"/>
          </w:tcPr>
          <w:p w:rsidR="00206010" w:rsidRPr="007B27E0" w:rsidRDefault="00206010" w:rsidP="00762510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F82C3C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«Давайте познакомимся с куклой Патей»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Побуждение называть свои имя, фамилию, имена членов </w:t>
            </w:r>
            <w:r>
              <w:rPr>
                <w:rFonts w:ascii="Times New Roman" w:hAnsi="Times New Roman"/>
                <w:sz w:val="24"/>
              </w:rPr>
              <w:lastRenderedPageBreak/>
              <w:t>семьи, говорить о себе в первом лице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10" w:rsidRPr="00413CBD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81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</w:p>
          <w:p w:rsidR="00206010" w:rsidRPr="00413CBD" w:rsidRDefault="00206010" w:rsidP="00762510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рактером музыки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</w:p>
          <w:p w:rsidR="00206010" w:rsidRDefault="00206010" w:rsidP="00762510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чики, мишки, куклы, самолетики и др.)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206010" w:rsidRDefault="00206010" w:rsidP="00762510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Проект «Моя семья»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Фомирование  и обогащение представлений о своей семье, воспитание любви к родным людям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RPr="00AC4C22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кукол в традиционные и дагестанские одежды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AC4C22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2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2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быта,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дагестанского традиционного костюма</w:t>
            </w:r>
          </w:p>
        </w:tc>
      </w:tr>
      <w:tr w:rsidR="00206010" w:rsidRPr="00FE2429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05309F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«Осень золотая»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FE2429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29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красоту осеннего пейзажа, вызвать положительные эмоции  к музыке, движениям под нее</w:t>
            </w:r>
          </w:p>
        </w:tc>
      </w:tr>
      <w:tr w:rsidR="00206010" w:rsidTr="00762510">
        <w:tc>
          <w:tcPr>
            <w:tcW w:w="1701" w:type="dxa"/>
          </w:tcPr>
          <w:p w:rsidR="00206010" w:rsidRPr="001D74D4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RPr="00335B01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335B0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 с изображением предметов быта «Что это и для чего?»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335B0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2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2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</w:t>
            </w:r>
          </w:p>
        </w:tc>
      </w:tr>
      <w:tr w:rsidR="00206010" w:rsidRPr="00502D9C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769">
              <w:rPr>
                <w:rFonts w:ascii="Times New Roman" w:hAnsi="Times New Roman"/>
                <w:b/>
                <w:sz w:val="24"/>
              </w:rPr>
              <w:t>«День матери»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Беседа о маме, чтение стихов  о маме, слушание песен о ней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502D9C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</w:t>
            </w:r>
          </w:p>
        </w:tc>
      </w:tr>
      <w:tr w:rsidR="00206010" w:rsidRPr="00AC4F64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-ООД по гендерному воспитанию (пособие Л.Гусаровой «Мальчики и девочки»)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гендерных представлений, гендерной идентичности: </w:t>
            </w:r>
            <w:proofErr w:type="gramStart"/>
            <w:r>
              <w:rPr>
                <w:rFonts w:ascii="Times New Roman" w:hAnsi="Times New Roman"/>
                <w:sz w:val="24"/>
              </w:rPr>
              <w:t>я-мальчик</w:t>
            </w:r>
            <w:proofErr w:type="gramEnd"/>
            <w:r>
              <w:rPr>
                <w:rFonts w:ascii="Times New Roman" w:hAnsi="Times New Roman"/>
                <w:sz w:val="24"/>
              </w:rPr>
              <w:t>, я-девочка</w:t>
            </w:r>
          </w:p>
          <w:p w:rsidR="00206010" w:rsidRPr="00AC4F64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206010" w:rsidRPr="006F05A8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и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стихов о животных, чтение произведений о них</w:t>
            </w:r>
          </w:p>
        </w:tc>
        <w:tc>
          <w:tcPr>
            <w:tcW w:w="3516" w:type="dxa"/>
            <w:shd w:val="clear" w:color="auto" w:fill="auto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Воспитывать к ним любовь и бережное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</w:t>
            </w:r>
          </w:p>
        </w:tc>
      </w:tr>
      <w:tr w:rsidR="00206010" w:rsidRPr="006F05A8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«Новый Год у ворот!»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песен, стихов, танцев к Новому Году.</w:t>
            </w:r>
          </w:p>
        </w:tc>
        <w:tc>
          <w:tcPr>
            <w:tcW w:w="3516" w:type="dxa"/>
            <w:shd w:val="clear" w:color="auto" w:fill="auto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206010" w:rsidRPr="0043711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11E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 Новый Год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RPr="00813188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725315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3516" w:type="dxa"/>
            <w:shd w:val="clear" w:color="auto" w:fill="auto"/>
          </w:tcPr>
          <w:p w:rsidR="00206010" w:rsidRPr="0081318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206010" w:rsidRPr="00813188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81318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«Лепим Снеговика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</w:p>
        </w:tc>
        <w:tc>
          <w:tcPr>
            <w:tcW w:w="3516" w:type="dxa"/>
            <w:shd w:val="clear" w:color="auto" w:fill="auto"/>
          </w:tcPr>
          <w:p w:rsidR="00206010" w:rsidRPr="0081318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Вызвать радость от встречи с зимой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315">
              <w:rPr>
                <w:rFonts w:ascii="Times New Roman" w:hAnsi="Times New Roman" w:cs="Times New Roman"/>
                <w:sz w:val="24"/>
                <w:szCs w:val="24"/>
              </w:rPr>
              <w:t>В мире сказки»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567EB2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>Беседа про папу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рассматривание фотографий, иллюстраций</w:t>
            </w:r>
          </w:p>
        </w:tc>
        <w:tc>
          <w:tcPr>
            <w:tcW w:w="3516" w:type="dxa"/>
            <w:shd w:val="clear" w:color="auto" w:fill="auto"/>
          </w:tcPr>
          <w:p w:rsidR="00206010" w:rsidRPr="00567EB2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</w:t>
            </w: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 xml:space="preserve"> добрые эмоции у детей к отцу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желание быть на него похожим, воспитывать любовь к нему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произведений, заучиваниие стихов, </w:t>
            </w:r>
          </w:p>
          <w:p w:rsidR="00206010" w:rsidRPr="00CB3759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3516" w:type="dxa"/>
            <w:shd w:val="clear" w:color="auto" w:fill="auto"/>
          </w:tcPr>
          <w:p w:rsidR="00206010" w:rsidRPr="00CB3759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0" w:rsidRPr="00567EB2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CB3759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59">
              <w:rPr>
                <w:rFonts w:ascii="Times New Roman" w:hAnsi="Times New Roman" w:cs="Times New Roman"/>
                <w:sz w:val="24"/>
                <w:szCs w:val="24"/>
              </w:rPr>
              <w:t>«Подарок Папе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206010" w:rsidRPr="00CB3759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59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продуктивных видов деятельности с целью поздравить папу, брата, дедушки с праздником</w:t>
            </w:r>
          </w:p>
        </w:tc>
      </w:tr>
      <w:tr w:rsidR="00206010" w:rsidRPr="00413CBD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413CBD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развлечение</w:t>
            </w:r>
          </w:p>
        </w:tc>
        <w:tc>
          <w:tcPr>
            <w:tcW w:w="3516" w:type="dxa"/>
            <w:shd w:val="clear" w:color="auto" w:fill="auto"/>
          </w:tcPr>
          <w:p w:rsidR="00206010" w:rsidRPr="00413CBD" w:rsidRDefault="00206010" w:rsidP="00762510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C96C2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 w:rsidRPr="00C96C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воспитателям.</w:t>
            </w:r>
          </w:p>
        </w:tc>
      </w:tr>
      <w:tr w:rsidR="00206010" w:rsidRPr="00BF1C86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C96C2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206010" w:rsidRPr="00BF1C86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206010" w:rsidRPr="00BF1C86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</w:t>
            </w:r>
            <w:r w:rsidRPr="006A7769">
              <w:rPr>
                <w:rFonts w:ascii="Times New Roman" w:hAnsi="Times New Roman"/>
                <w:b/>
                <w:sz w:val="24"/>
              </w:rPr>
              <w:t>«Новруз байрам»</w:t>
            </w:r>
          </w:p>
        </w:tc>
        <w:tc>
          <w:tcPr>
            <w:tcW w:w="3516" w:type="dxa"/>
            <w:shd w:val="clear" w:color="auto" w:fill="auto"/>
          </w:tcPr>
          <w:p w:rsidR="00206010" w:rsidRPr="00BF1C86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 с народной игрушкой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интерес к народному творчеству на примере народных игрушек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  <w:trHeight w:val="461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206010" w:rsidRPr="00C96C2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BF1C86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>«Весняночка»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080E43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</w:t>
            </w:r>
            <w:proofErr w:type="gramStart"/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CA6A6C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769">
              <w:rPr>
                <w:rFonts w:ascii="Times New Roman" w:hAnsi="Times New Roman"/>
                <w:b/>
                <w:sz w:val="24"/>
              </w:rPr>
              <w:t>«Всемирный День здоровья»</w:t>
            </w:r>
            <w:r w:rsidRPr="00CA6A6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206010" w:rsidRPr="00C07891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C0789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«Кукла Патя заболела»</w:t>
            </w:r>
          </w:p>
        </w:tc>
        <w:tc>
          <w:tcPr>
            <w:tcW w:w="3516" w:type="dxa"/>
            <w:shd w:val="clear" w:color="auto" w:fill="auto"/>
          </w:tcPr>
          <w:p w:rsidR="00206010" w:rsidRPr="00C0789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больному, внимательному и заботливому к нему отношению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2B5A3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206010" w:rsidRPr="002B5A3E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2B5A3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206010" w:rsidRPr="002B5A3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060742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</w:t>
            </w:r>
          </w:p>
        </w:tc>
      </w:tr>
      <w:tr w:rsidR="00206010" w:rsidRPr="00E34DD8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E34DD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 о лете, 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цветов; беседа о безопасном поведении  в природе.</w:t>
            </w:r>
          </w:p>
        </w:tc>
        <w:tc>
          <w:tcPr>
            <w:tcW w:w="3516" w:type="dxa"/>
            <w:shd w:val="clear" w:color="auto" w:fill="auto"/>
          </w:tcPr>
          <w:p w:rsidR="00206010" w:rsidRPr="00E34DD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:rsidR="00206010" w:rsidRPr="00A24EF9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010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СТАРШИХ  ГРУППАХ (5 – 7лет)</w:t>
      </w:r>
    </w:p>
    <w:p w:rsidR="00206010" w:rsidRPr="00A24EF9" w:rsidRDefault="00206010" w:rsidP="00206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206010" w:rsidRPr="004539D8" w:rsidTr="00762510">
        <w:tc>
          <w:tcPr>
            <w:tcW w:w="1701" w:type="dxa"/>
          </w:tcPr>
          <w:p w:rsidR="00206010" w:rsidRPr="00A24EF9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:rsidR="00206010" w:rsidRPr="00A24EF9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4539D8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206010" w:rsidTr="00762510">
        <w:tc>
          <w:tcPr>
            <w:tcW w:w="1701" w:type="dxa"/>
          </w:tcPr>
          <w:p w:rsidR="00206010" w:rsidRPr="00A24EF9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206010" w:rsidRPr="00BA2574" w:rsidRDefault="00206010" w:rsidP="0076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trHeight w:val="798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 w:rsidRPr="006A7769">
              <w:rPr>
                <w:rFonts w:ascii="Times New Roman" w:hAnsi="Times New Roman"/>
                <w:b/>
                <w:sz w:val="24"/>
              </w:rPr>
              <w:t>«День Знаний»</w:t>
            </w:r>
          </w:p>
          <w:p w:rsidR="00206010" w:rsidRPr="00833405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Развлечение «Путешествие в страну Знаний»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</w:t>
            </w:r>
            <w:r>
              <w:rPr>
                <w:rFonts w:ascii="Times New Roman" w:hAnsi="Times New Roman"/>
                <w:sz w:val="24"/>
              </w:rPr>
              <w:lastRenderedPageBreak/>
              <w:t>процессу обучения, к школе, учителю и воспитателю. Воспитывать уважение к их труду</w:t>
            </w:r>
          </w:p>
        </w:tc>
      </w:tr>
      <w:tr w:rsidR="00206010" w:rsidTr="00762510">
        <w:trPr>
          <w:trHeight w:val="980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206010" w:rsidRPr="00BE611A" w:rsidRDefault="00206010" w:rsidP="00762510">
            <w:pPr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BE61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«День здоровья» </w:t>
            </w:r>
          </w:p>
          <w:p w:rsidR="00206010" w:rsidRPr="00833405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</w:t>
            </w:r>
          </w:p>
        </w:tc>
      </w:tr>
      <w:tr w:rsidR="00206010" w:rsidRPr="00F82C3C" w:rsidTr="00762510">
        <w:tc>
          <w:tcPr>
            <w:tcW w:w="1701" w:type="dxa"/>
          </w:tcPr>
          <w:p w:rsidR="00206010" w:rsidRPr="007B27E0" w:rsidRDefault="00206010" w:rsidP="00762510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Pr="00714BB9">
              <w:rPr>
                <w:rFonts w:ascii="Times New Roman" w:hAnsi="Times New Roman"/>
                <w:b/>
                <w:sz w:val="24"/>
              </w:rPr>
              <w:t>«Я в мире Человек»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занятие. Составление генеалогического древа (совместно с родителями).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</w:p>
          <w:p w:rsidR="00206010" w:rsidRPr="00564C54" w:rsidRDefault="00206010" w:rsidP="00762510">
            <w:pPr>
              <w:pStyle w:val="Default"/>
              <w:rPr>
                <w:b/>
              </w:rPr>
            </w:pPr>
            <w:r>
              <w:rPr>
                <w:b/>
              </w:rPr>
              <w:t>2.</w:t>
            </w:r>
            <w:r w:rsidRPr="00564C54">
              <w:rPr>
                <w:b/>
              </w:rPr>
              <w:t>Международный день мира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C54">
              <w:rPr>
                <w:rFonts w:ascii="Times New Roman" w:hAnsi="Times New Roman" w:cs="Times New Roman"/>
                <w:sz w:val="24"/>
                <w:szCs w:val="24"/>
              </w:rPr>
              <w:t>(21 сентября)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Формирование первоначальных  представлений о родственных отношения в семье.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06010" w:rsidRPr="0035016C" w:rsidRDefault="00206010" w:rsidP="00762510">
            <w:pPr>
              <w:pStyle w:val="ad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35016C">
              <w:rPr>
                <w:color w:val="000000"/>
              </w:rPr>
              <w:t xml:space="preserve">Подвести </w:t>
            </w:r>
            <w:r>
              <w:rPr>
                <w:color w:val="000000"/>
              </w:rPr>
              <w:t xml:space="preserve">детей </w:t>
            </w:r>
            <w:r w:rsidRPr="0035016C">
              <w:rPr>
                <w:color w:val="000000"/>
              </w:rPr>
              <w:t>к мысли о необходимости мира на планете.</w:t>
            </w:r>
          </w:p>
          <w:p w:rsidR="00206010" w:rsidRPr="0035016C" w:rsidRDefault="00206010" w:rsidP="00762510">
            <w:pPr>
              <w:pStyle w:val="ad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35016C">
              <w:rPr>
                <w:color w:val="000000"/>
              </w:rPr>
              <w:t xml:space="preserve"> Воспи</w:t>
            </w:r>
            <w:r>
              <w:rPr>
                <w:color w:val="000000"/>
              </w:rPr>
              <w:t xml:space="preserve">тывать желание детей </w:t>
            </w:r>
            <w:r w:rsidRPr="0035016C">
              <w:rPr>
                <w:color w:val="000000"/>
              </w:rPr>
              <w:t xml:space="preserve"> мир</w:t>
            </w:r>
            <w:r>
              <w:rPr>
                <w:color w:val="000000"/>
              </w:rPr>
              <w:t>ного сосуществования (вне зависимости от национальности, вероисповедания, социального положения)</w:t>
            </w:r>
          </w:p>
          <w:p w:rsidR="00206010" w:rsidRPr="0035016C" w:rsidRDefault="00206010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10" w:rsidRPr="00F82C3C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02">
              <w:rPr>
                <w:rFonts w:ascii="Times New Roman" w:hAnsi="Times New Roman" w:cs="Times New Roman"/>
                <w:b/>
                <w:sz w:val="24"/>
                <w:szCs w:val="24"/>
              </w:rPr>
              <w:t>«День Воспитателя»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Краткосрочный проект. </w:t>
            </w:r>
          </w:p>
          <w:p w:rsidR="00206010" w:rsidRPr="005F2C02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 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35016C" w:rsidRDefault="00206010" w:rsidP="0076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016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  <w:p w:rsidR="00206010" w:rsidRDefault="00206010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6C">
              <w:rPr>
                <w:rFonts w:ascii="Times New Roman" w:hAnsi="Times New Roman" w:cs="Times New Roman"/>
                <w:sz w:val="24"/>
                <w:szCs w:val="24"/>
              </w:rPr>
              <w:t>(1 октября)</w:t>
            </w:r>
          </w:p>
          <w:p w:rsidR="00206010" w:rsidRPr="0035016C" w:rsidRDefault="00206010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10" w:rsidRDefault="00206010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 </w:t>
            </w: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  <w:p w:rsidR="00206010" w:rsidRPr="00413CBD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1.Воспитывать любовь и уважение к старшему поколению, желание оказывать необходимую помощь.</w:t>
            </w:r>
          </w:p>
          <w:p w:rsidR="00206010" w:rsidRDefault="00206010" w:rsidP="00762510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hAnsi="Times New Roman"/>
                <w:sz w:val="24"/>
              </w:rPr>
            </w:pPr>
          </w:p>
          <w:p w:rsidR="00206010" w:rsidRPr="00C15CDA" w:rsidRDefault="00206010" w:rsidP="00762510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2.Привитие любви к музыке и музыкальным произведениям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разного жанра. Побуждать определять музыку по характеру – </w:t>
            </w:r>
            <w:proofErr w:type="gramStart"/>
            <w:r>
              <w:rPr>
                <w:rFonts w:ascii="Times New Roman" w:hAnsi="Times New Roman"/>
                <w:sz w:val="24"/>
              </w:rPr>
              <w:t>быстрая</w:t>
            </w:r>
            <w:proofErr w:type="gramEnd"/>
            <w:r>
              <w:rPr>
                <w:rFonts w:ascii="Times New Roman" w:hAnsi="Times New Roman"/>
                <w:sz w:val="24"/>
              </w:rPr>
              <w:t>, медленная, веселая, тихая, громкая. Музыку можно слушать, ее можно петь, под нее можно танцевать (слушание,  разучивание,  пение и сочинение песен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 Привитие любви к дагестанской музыке</w:t>
            </w: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Проект </w:t>
            </w:r>
            <w:r w:rsidRPr="00FA039C">
              <w:rPr>
                <w:rFonts w:ascii="Times New Roman" w:hAnsi="Times New Roman"/>
                <w:b/>
                <w:sz w:val="24"/>
              </w:rPr>
              <w:t>«Родной Дагестан».</w:t>
            </w:r>
            <w:r>
              <w:rPr>
                <w:rFonts w:ascii="Times New Roman" w:hAnsi="Times New Roman"/>
                <w:sz w:val="24"/>
              </w:rPr>
              <w:t xml:space="preserve"> Виртуальное путешествие по Дагестану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Дагестану, его символикой: флагом, гербом, гимном</w:t>
            </w:r>
          </w:p>
        </w:tc>
      </w:tr>
      <w:tr w:rsidR="00206010" w:rsidRPr="00AC4C22" w:rsidTr="00762510">
        <w:tc>
          <w:tcPr>
            <w:tcW w:w="1701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3-я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- 4-я</w:t>
            </w:r>
          </w:p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:rsidR="00206010" w:rsidRPr="00FA039C" w:rsidRDefault="00206010" w:rsidP="00762510">
            <w:pPr>
              <w:pStyle w:val="Default"/>
              <w:rPr>
                <w:b/>
              </w:rPr>
            </w:pPr>
            <w:r w:rsidRPr="00FA039C">
              <w:rPr>
                <w:b/>
              </w:rPr>
              <w:t>Всемирный день хлеба</w:t>
            </w:r>
            <w:r>
              <w:rPr>
                <w:b/>
              </w:rPr>
              <w:t>»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9C">
              <w:rPr>
                <w:rFonts w:ascii="Times New Roman" w:hAnsi="Times New Roman" w:cs="Times New Roman"/>
                <w:sz w:val="24"/>
                <w:szCs w:val="24"/>
              </w:rPr>
              <w:t>(16 октября)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 w:rsidRPr="00C6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«Осенины»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-Музыкальное развлечение  «Унылая пора – очей очарованье»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 на тему весны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-Выставка детских работ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06010" w:rsidRPr="00FA039C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Pr="00FA039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оспитывать бережное отношение к </w:t>
            </w:r>
            <w:r w:rsidRPr="00FA039C">
              <w:rPr>
                <w:rStyle w:val="af8"/>
                <w:color w:val="111111"/>
                <w:sz w:val="24"/>
                <w:szCs w:val="24"/>
                <w:bdr w:val="none" w:sz="0" w:space="0" w:color="auto" w:frame="1"/>
              </w:rPr>
              <w:t>хлебу</w:t>
            </w:r>
            <w:r w:rsidRPr="00FA039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 труду тех людей, благодаря которым </w:t>
            </w:r>
            <w:r w:rsidRPr="00FA039C">
              <w:rPr>
                <w:rStyle w:val="af8"/>
                <w:color w:val="111111"/>
                <w:sz w:val="24"/>
                <w:szCs w:val="24"/>
                <w:bdr w:val="none" w:sz="0" w:space="0" w:color="auto" w:frame="1"/>
              </w:rPr>
              <w:t>хлеб</w:t>
            </w:r>
            <w:r w:rsidRPr="00FA039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появился на нашем столе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 чувства восхищения при встрече с произведениями  искусства (поэтического, изобразительного, музыкального). Способствовать передавать эти чувства (в речи, музыкальной и изобразительной деятельности)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</w:p>
          <w:p w:rsidR="00206010" w:rsidRPr="00FA039C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1D74D4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RPr="00335B01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C921EB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EB">
              <w:rPr>
                <w:rFonts w:ascii="Times New Roman" w:hAnsi="Times New Roman" w:cs="Times New Roman"/>
                <w:b/>
                <w:sz w:val="24"/>
                <w:szCs w:val="24"/>
              </w:rPr>
              <w:t>«День народного единства»</w:t>
            </w:r>
          </w:p>
          <w:p w:rsidR="00206010" w:rsidRPr="00F64779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людям разных национальностей, объединенных чувством любви ксвое Родине, дружбой народов и добрососедством с другими странами</w:t>
            </w:r>
          </w:p>
          <w:p w:rsidR="00206010" w:rsidRPr="00335B0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79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приветствий»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779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</w:t>
            </w:r>
            <w:proofErr w:type="gramStart"/>
            <w:r>
              <w:rPr>
                <w:rFonts w:ascii="Times New Roman" w:hAnsi="Times New Roman"/>
                <w:sz w:val="24"/>
              </w:rPr>
              <w:t>«М</w:t>
            </w:r>
            <w:proofErr w:type="gramEnd"/>
            <w:r>
              <w:rPr>
                <w:rFonts w:ascii="Times New Roman" w:hAnsi="Times New Roman"/>
                <w:sz w:val="24"/>
              </w:rPr>
              <w:t>ы приветствуем вас»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</w:t>
            </w:r>
          </w:p>
        </w:tc>
      </w:tr>
      <w:tr w:rsidR="00206010" w:rsidRPr="00502D9C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 w:rsidRPr="00576938">
              <w:rPr>
                <w:rFonts w:ascii="Times New Roman" w:hAnsi="Times New Roman"/>
                <w:b/>
                <w:sz w:val="24"/>
              </w:rPr>
              <w:t>«День матери»</w:t>
            </w:r>
            <w:r>
              <w:rPr>
                <w:rFonts w:ascii="Times New Roman" w:hAnsi="Times New Roman"/>
                <w:sz w:val="24"/>
              </w:rPr>
              <w:t xml:space="preserve"> - проект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Pr="00502D9C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206010" w:rsidRPr="00AC4F64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ED6269" w:rsidRDefault="00206010" w:rsidP="0076251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D6269">
              <w:rPr>
                <w:rFonts w:ascii="Times New Roman" w:hAnsi="Times New Roman"/>
                <w:b/>
                <w:sz w:val="24"/>
              </w:rPr>
              <w:t>«Всемирный День инвалида»</w:t>
            </w:r>
            <w:r>
              <w:rPr>
                <w:rFonts w:ascii="Times New Roman" w:hAnsi="Times New Roman"/>
                <w:b/>
                <w:sz w:val="24"/>
              </w:rPr>
              <w:t xml:space="preserve"> -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206010" w:rsidRPr="00AC4F64" w:rsidRDefault="00206010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FA721C" w:rsidRDefault="00206010" w:rsidP="00762510">
            <w:pPr>
              <w:rPr>
                <w:rFonts w:ascii="Times New Roman" w:hAnsi="Times New Roman"/>
                <w:b/>
                <w:sz w:val="24"/>
              </w:rPr>
            </w:pPr>
            <w:r w:rsidRPr="00FA721C">
              <w:rPr>
                <w:rFonts w:ascii="Times New Roman" w:hAnsi="Times New Roman"/>
                <w:b/>
                <w:sz w:val="24"/>
              </w:rPr>
              <w:t>«Я вырасту здоровым!»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Воспитывать желание сохранять свое здоровье и безопасность жизни, вести здоровый образ жизни.</w:t>
            </w:r>
          </w:p>
        </w:tc>
      </w:tr>
      <w:tr w:rsidR="00206010" w:rsidRPr="006F05A8" w:rsidTr="00762510">
        <w:trPr>
          <w:gridAfter w:val="1"/>
          <w:wAfter w:w="12" w:type="dxa"/>
        </w:trPr>
        <w:tc>
          <w:tcPr>
            <w:tcW w:w="1701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-4-я</w:t>
            </w:r>
          </w:p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:rsidR="00206010" w:rsidRPr="00FA721C" w:rsidRDefault="00206010" w:rsidP="0076251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A721C">
              <w:rPr>
                <w:rFonts w:ascii="Times New Roman" w:hAnsi="Times New Roman"/>
                <w:b/>
                <w:sz w:val="24"/>
              </w:rPr>
              <w:t>«В ожидании Нового Года»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-Познавательно-исследовательский проект «Новый Год у ворот»</w:t>
            </w:r>
          </w:p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-Новогодний утренник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206010" w:rsidRPr="006F05A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деятельности, </w:t>
            </w:r>
            <w:r w:rsidRPr="0043711E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 Новый Год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RPr="00813188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3-я</w:t>
            </w: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:rsidR="00206010" w:rsidRPr="00932F0C" w:rsidRDefault="00206010" w:rsidP="0076251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32F0C">
              <w:rPr>
                <w:rFonts w:ascii="Times New Roman" w:hAnsi="Times New Roman"/>
                <w:b/>
                <w:sz w:val="24"/>
              </w:rPr>
              <w:t xml:space="preserve">«Зимушка хрустальная» 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-Комплексное занятие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-Выставка детского творчества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-Театрализованная деятельность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-Чтение художественных произведений на тему «Зима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-Рассматривание картин и иллюстраций по теме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</w:p>
          <w:p w:rsidR="00206010" w:rsidRDefault="00206010" w:rsidP="00762510">
            <w:pPr>
              <w:pStyle w:val="Default"/>
              <w:rPr>
                <w:b/>
              </w:rPr>
            </w:pPr>
            <w:r w:rsidRPr="00181385">
              <w:rPr>
                <w:b/>
              </w:rPr>
              <w:t>«Всемирный день «спасибо»</w:t>
            </w:r>
          </w:p>
          <w:p w:rsidR="00206010" w:rsidRDefault="00206010" w:rsidP="00762510">
            <w:pPr>
              <w:pStyle w:val="Default"/>
            </w:pPr>
            <w:r>
              <w:t xml:space="preserve">- </w:t>
            </w:r>
            <w:r w:rsidRPr="00BD13C2">
              <w:t>Тематическое занятие</w:t>
            </w:r>
          </w:p>
          <w:p w:rsidR="00206010" w:rsidRDefault="00206010" w:rsidP="00762510">
            <w:pPr>
              <w:pStyle w:val="Default"/>
            </w:pPr>
            <w:r>
              <w:t>- И</w:t>
            </w:r>
            <w:r w:rsidRPr="00BD13C2">
              <w:t>гровые ситуации</w:t>
            </w:r>
          </w:p>
          <w:p w:rsidR="00206010" w:rsidRDefault="00206010" w:rsidP="00762510">
            <w:pPr>
              <w:pStyle w:val="Default"/>
            </w:pPr>
            <w:r>
              <w:t>-Чтение произведений</w:t>
            </w:r>
          </w:p>
          <w:p w:rsidR="00206010" w:rsidRPr="00BD13C2" w:rsidRDefault="00206010" w:rsidP="00762510">
            <w:pPr>
              <w:pStyle w:val="Default"/>
            </w:pPr>
            <w:r>
              <w:t>-Заучивание стихов</w:t>
            </w:r>
          </w:p>
          <w:p w:rsidR="00206010" w:rsidRPr="00725315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положительных эмоций от времени года – зимы. Способствовать желанию в развитии </w:t>
            </w:r>
            <w:r>
              <w:rPr>
                <w:rFonts w:ascii="Times New Roman" w:hAnsi="Times New Roman"/>
                <w:sz w:val="24"/>
              </w:rPr>
              <w:t xml:space="preserve">исследовательского и познавательного интереса в ходе экспериментирования с водой и льдом. 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Воспитывать чувство восхищения описанию этого времени года в художественных </w:t>
            </w:r>
            <w:r>
              <w:rPr>
                <w:rFonts w:ascii="Times New Roman" w:hAnsi="Times New Roman"/>
                <w:sz w:val="24"/>
              </w:rPr>
              <w:lastRenderedPageBreak/>
              <w:t>произведениях и полотнах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10" w:rsidRDefault="00206010" w:rsidP="007625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Воспитывть у детей желание </w:t>
            </w:r>
            <w:r w:rsidRPr="001813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говорить друг другу слова искренней признательности, с добрыми пожеланиями дарить открытки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понимание </w:t>
            </w:r>
            <w:r w:rsidRPr="001813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важности выражения искренней благодарности и вежливого отношения друг к другу.</w:t>
            </w:r>
          </w:p>
          <w:p w:rsidR="00206010" w:rsidRPr="009F3A6A" w:rsidRDefault="00206010" w:rsidP="007625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f8"/>
                <w:b w:val="0"/>
                <w:bCs w:val="0"/>
                <w:sz w:val="24"/>
                <w:szCs w:val="24"/>
              </w:rPr>
              <w:t xml:space="preserve">Закрепить </w:t>
            </w:r>
            <w:r w:rsidRPr="009F3A6A">
              <w:rPr>
                <w:rStyle w:val="af8"/>
                <w:b w:val="0"/>
                <w:bCs w:val="0"/>
                <w:sz w:val="24"/>
                <w:szCs w:val="24"/>
              </w:rPr>
              <w:t>правила вежливого общениядетей со сверстниками и взрослыми</w:t>
            </w:r>
          </w:p>
          <w:p w:rsidR="00206010" w:rsidRPr="00181385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206010" w:rsidRPr="00932F0C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C">
              <w:rPr>
                <w:rFonts w:ascii="Times New Roman" w:hAnsi="Times New Roman" w:cs="Times New Roman"/>
                <w:b/>
                <w:sz w:val="24"/>
                <w:szCs w:val="24"/>
              </w:rPr>
              <w:t>«Мир 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атра»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</w:t>
            </w:r>
            <w:proofErr w:type="gramStart"/>
            <w:r>
              <w:rPr>
                <w:rFonts w:ascii="Times New Roman" w:hAnsi="Times New Roman"/>
                <w:sz w:val="24"/>
              </w:rPr>
              <w:t>кукольный</w:t>
            </w:r>
            <w:proofErr w:type="gramEnd"/>
            <w:r>
              <w:rPr>
                <w:rFonts w:ascii="Times New Roman" w:hAnsi="Times New Roman"/>
                <w:sz w:val="24"/>
              </w:rPr>
              <w:t>, драматический, оперный и т.п.).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Воспитывать эстетический вкус.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Pr="00932F0C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C">
              <w:rPr>
                <w:rFonts w:ascii="Times New Roman" w:hAnsi="Times New Roman" w:cs="Times New Roman"/>
                <w:b/>
                <w:sz w:val="24"/>
                <w:szCs w:val="24"/>
              </w:rPr>
              <w:t>«День доброты»</w:t>
            </w:r>
          </w:p>
          <w:p w:rsidR="00206010" w:rsidRPr="00567EB2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  <w:tc>
          <w:tcPr>
            <w:tcW w:w="3516" w:type="dxa"/>
            <w:shd w:val="clear" w:color="auto" w:fill="auto"/>
          </w:tcPr>
          <w:p w:rsidR="00206010" w:rsidRPr="00567EB2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зле, благородных поступках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- 3-я</w:t>
            </w:r>
          </w:p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:rsidR="00206010" w:rsidRPr="00932F0C" w:rsidRDefault="00206010" w:rsidP="00762510">
            <w:pPr>
              <w:pStyle w:val="Default"/>
              <w:rPr>
                <w:b/>
              </w:rPr>
            </w:pPr>
            <w:r w:rsidRPr="00932F0C">
              <w:rPr>
                <w:b/>
              </w:rPr>
              <w:t>«Всемирный день родного языка»</w:t>
            </w:r>
          </w:p>
          <w:p w:rsidR="00206010" w:rsidRPr="00932F0C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C">
              <w:rPr>
                <w:rFonts w:ascii="Times New Roman" w:hAnsi="Times New Roman" w:cs="Times New Roman"/>
                <w:sz w:val="24"/>
                <w:szCs w:val="24"/>
              </w:rPr>
              <w:t>(20 февраля)</w:t>
            </w:r>
          </w:p>
          <w:p w:rsidR="00206010" w:rsidRDefault="00206010" w:rsidP="00762510">
            <w:pPr>
              <w:rPr>
                <w:rFonts w:ascii="Times New Roman" w:hAnsi="Times New Roman"/>
                <w:b/>
                <w:sz w:val="24"/>
              </w:rPr>
            </w:pPr>
          </w:p>
          <w:p w:rsidR="00206010" w:rsidRDefault="00206010" w:rsidP="00762510">
            <w:pPr>
              <w:rPr>
                <w:rFonts w:ascii="Times New Roman" w:hAnsi="Times New Roman"/>
                <w:b/>
                <w:sz w:val="24"/>
              </w:rPr>
            </w:pPr>
          </w:p>
          <w:p w:rsidR="00206010" w:rsidRDefault="00206010" w:rsidP="00762510">
            <w:pPr>
              <w:rPr>
                <w:rFonts w:ascii="Times New Roman" w:hAnsi="Times New Roman"/>
                <w:b/>
                <w:sz w:val="24"/>
              </w:rPr>
            </w:pPr>
          </w:p>
          <w:p w:rsidR="00206010" w:rsidRDefault="00206010" w:rsidP="00762510">
            <w:pPr>
              <w:rPr>
                <w:rFonts w:ascii="Times New Roman" w:hAnsi="Times New Roman"/>
                <w:b/>
                <w:sz w:val="24"/>
              </w:rPr>
            </w:pPr>
            <w:r w:rsidRPr="0004217E">
              <w:rPr>
                <w:rFonts w:ascii="Times New Roman" w:hAnsi="Times New Roman"/>
                <w:b/>
                <w:sz w:val="24"/>
              </w:rPr>
              <w:t>«Праздник  День защитника Отечества»</w:t>
            </w:r>
            <w:r>
              <w:rPr>
                <w:rFonts w:ascii="Times New Roman" w:hAnsi="Times New Roman"/>
                <w:b/>
                <w:sz w:val="24"/>
              </w:rPr>
              <w:t xml:space="preserve"> - </w:t>
            </w:r>
          </w:p>
          <w:p w:rsidR="00206010" w:rsidRPr="0004217E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4217E">
              <w:rPr>
                <w:rFonts w:ascii="Times New Roman" w:hAnsi="Times New Roman"/>
                <w:sz w:val="24"/>
              </w:rPr>
              <w:t>роектная деятельность</w:t>
            </w:r>
          </w:p>
          <w:p w:rsidR="00206010" w:rsidRPr="0004217E" w:rsidRDefault="00206010" w:rsidP="007625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206010" w:rsidRPr="00CB3759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</w:t>
            </w:r>
          </w:p>
        </w:tc>
      </w:tr>
      <w:tr w:rsidR="00206010" w:rsidRPr="00413CBD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5F5419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19">
              <w:rPr>
                <w:rFonts w:ascii="Times New Roman" w:hAnsi="Times New Roman" w:cs="Times New Roman"/>
                <w:b/>
                <w:sz w:val="24"/>
                <w:szCs w:val="24"/>
              </w:rPr>
              <w:t>«Родники народных промыслов»</w:t>
            </w:r>
          </w:p>
        </w:tc>
        <w:tc>
          <w:tcPr>
            <w:tcW w:w="3516" w:type="dxa"/>
            <w:shd w:val="clear" w:color="auto" w:fill="auto"/>
          </w:tcPr>
          <w:p w:rsidR="00206010" w:rsidRPr="00585BF3" w:rsidRDefault="00206010" w:rsidP="00762510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 w:rsidRPr="00C96C2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утренника и всех видов детской деятельности вокруг темы семьи, любви к маме, сестре, бабушке. </w:t>
            </w:r>
          </w:p>
          <w:p w:rsidR="00206010" w:rsidRPr="00C96C2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</w:t>
            </w:r>
            <w:r w:rsidRPr="00585BF3">
              <w:rPr>
                <w:rFonts w:ascii="Times New Roman" w:hAnsi="Times New Roman" w:cs="Times New Roman"/>
                <w:sz w:val="24"/>
                <w:szCs w:val="24"/>
              </w:rPr>
              <w:t xml:space="preserve">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истории возникновения праздника, желание сделать маме, бабушке, сестре подарок. Воспитывать любовь к женской половине человечества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</w:t>
            </w:r>
          </w:p>
        </w:tc>
      </w:tr>
      <w:tr w:rsidR="00206010" w:rsidRPr="00BF1C86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Pr="00C96C2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8">
              <w:rPr>
                <w:rFonts w:ascii="Times New Roman" w:hAnsi="Times New Roman" w:cs="Times New Roman"/>
                <w:b/>
                <w:sz w:val="24"/>
                <w:szCs w:val="24"/>
              </w:rPr>
              <w:t>«Весняночка»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проектная деятельность  «Весна в </w:t>
            </w:r>
            <w:r>
              <w:rPr>
                <w:rFonts w:ascii="Times New Roman" w:hAnsi="Times New Roman"/>
                <w:sz w:val="24"/>
              </w:rPr>
              <w:lastRenderedPageBreak/>
              <w:t>родном краю»</w:t>
            </w:r>
          </w:p>
        </w:tc>
        <w:tc>
          <w:tcPr>
            <w:tcW w:w="3516" w:type="dxa"/>
            <w:shd w:val="clear" w:color="auto" w:fill="auto"/>
          </w:tcPr>
          <w:p w:rsidR="00206010" w:rsidRPr="00BF1C86" w:rsidRDefault="00206010" w:rsidP="0076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процессе формирования у </w:t>
            </w:r>
            <w:r>
              <w:rPr>
                <w:rFonts w:ascii="Times New Roman" w:hAnsi="Times New Roman"/>
                <w:sz w:val="24"/>
              </w:rPr>
              <w:lastRenderedPageBreak/>
              <w:t>детей обобщенных представлений о весне как о времени года, приспособленности растений  и животных к изменениям в природе воспитывать радостные чувства от характерных признаков весны, красоты цветущих деревьев, многообразия цветов. Вызвать особые чувства восхищения весной   в Дагестане.</w:t>
            </w:r>
          </w:p>
        </w:tc>
      </w:tr>
      <w:tr w:rsidR="00206010" w:rsidRPr="00BF1C86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/>
                <w:b/>
                <w:sz w:val="24"/>
              </w:rPr>
            </w:pPr>
            <w:r w:rsidRPr="0063507E">
              <w:rPr>
                <w:rFonts w:ascii="Times New Roman" w:hAnsi="Times New Roman"/>
                <w:b/>
                <w:sz w:val="24"/>
              </w:rPr>
              <w:t>«День птиц»</w:t>
            </w:r>
          </w:p>
          <w:p w:rsidR="00206010" w:rsidRPr="0063507E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63507E">
              <w:rPr>
                <w:rFonts w:ascii="Times New Roman" w:hAnsi="Times New Roman"/>
                <w:sz w:val="24"/>
              </w:rPr>
              <w:t>Комплексное занятие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-Развешивание скворечников (совместно с родителями)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 на данную тему</w:t>
            </w:r>
          </w:p>
          <w:p w:rsidR="00206010" w:rsidRDefault="00206010" w:rsidP="0076251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-Выставка детских работ</w:t>
            </w:r>
          </w:p>
          <w:p w:rsidR="00206010" w:rsidRPr="00576938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Pr="00BF1C86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КТНД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детей и воспитание любви к культуре и  традициям народов Дагестана,  народным промыслам, декоративно-прикладному искусству,  национальной одежде, предметам  обихода, устныму народному творчеству, народным праздникам</w:t>
            </w:r>
          </w:p>
          <w:p w:rsidR="00206010" w:rsidRDefault="00206010" w:rsidP="0076251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06010" w:rsidTr="00762510">
        <w:trPr>
          <w:gridAfter w:val="1"/>
          <w:wAfter w:w="12" w:type="dxa"/>
          <w:trHeight w:val="461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206010" w:rsidRPr="00C96C2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  <w:p w:rsidR="00206010" w:rsidRPr="00BF1C86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юмора, радости от смеха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Викторина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rPr>
                <w:rFonts w:ascii="Times New Roman" w:hAnsi="Times New Roman"/>
                <w:b/>
                <w:sz w:val="24"/>
              </w:rPr>
            </w:pPr>
            <w:r w:rsidRPr="00E4209F">
              <w:rPr>
                <w:rFonts w:ascii="Times New Roman" w:hAnsi="Times New Roman"/>
                <w:b/>
                <w:sz w:val="24"/>
              </w:rPr>
              <w:t>«День космонавтики»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-Сюжетно-ролевая игра «Космонавты»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-Просмотр видеоматериалов</w:t>
            </w:r>
          </w:p>
          <w:p w:rsidR="00206010" w:rsidRPr="00E4209F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-Чтение детям</w:t>
            </w:r>
          </w:p>
          <w:p w:rsidR="00206010" w:rsidRPr="00080E43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rPr>
                <w:rFonts w:ascii="Times New Roman" w:hAnsi="Times New Roman"/>
                <w:sz w:val="24"/>
              </w:rPr>
            </w:pPr>
          </w:p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61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уважение к героям космоса, желание быть похожим на них, развивать познавательные интересы у детей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Pr="00CA6A6C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38">
              <w:rPr>
                <w:rFonts w:ascii="Times New Roman" w:hAnsi="Times New Roman"/>
                <w:b/>
                <w:sz w:val="24"/>
              </w:rPr>
              <w:t>«Всемирный День здоровья»</w:t>
            </w:r>
            <w:r w:rsidRPr="00CA6A6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Воспитывать желание сохранять свое здоровье и безопасность жизни, вести здоровый образ жизни.</w:t>
            </w:r>
          </w:p>
        </w:tc>
      </w:tr>
      <w:tr w:rsidR="00206010" w:rsidRPr="00C07891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Pr="00C0789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Комплексное занятие по </w:t>
            </w:r>
            <w:r w:rsidRPr="00637D9C">
              <w:rPr>
                <w:rFonts w:ascii="Times New Roman" w:hAnsi="Times New Roman"/>
                <w:sz w:val="24"/>
              </w:rPr>
              <w:t>безопасности жизни</w:t>
            </w:r>
          </w:p>
        </w:tc>
        <w:tc>
          <w:tcPr>
            <w:tcW w:w="3516" w:type="dxa"/>
            <w:shd w:val="clear" w:color="auto" w:fill="auto"/>
          </w:tcPr>
          <w:p w:rsidR="00206010" w:rsidRPr="00C07891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ценностных представлений о безопасности в быту, на дорогах, на воде, в </w:t>
            </w:r>
            <w:r>
              <w:rPr>
                <w:rFonts w:ascii="Times New Roman" w:hAnsi="Times New Roman"/>
                <w:sz w:val="24"/>
              </w:rPr>
              <w:lastRenderedPageBreak/>
              <w:t>горах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1B0AF5" w:rsidRDefault="00206010" w:rsidP="00762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529" w:type="dxa"/>
          </w:tcPr>
          <w:p w:rsidR="00206010" w:rsidRDefault="00206010" w:rsidP="0076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206010" w:rsidRPr="007B27E0" w:rsidRDefault="00206010" w:rsidP="0076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 на огород</w:t>
            </w:r>
          </w:p>
          <w:p w:rsidR="00206010" w:rsidRPr="002B5A3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стихов, загадок, пословиц о труде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различных видов труда. Создание  «весеннего» настроения и радости от совместного труда.</w:t>
            </w:r>
          </w:p>
        </w:tc>
      </w:tr>
      <w:tr w:rsidR="00206010" w:rsidRPr="002B5A3E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</w:p>
          <w:p w:rsidR="00206010" w:rsidRPr="002B5A3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  <w:tc>
          <w:tcPr>
            <w:tcW w:w="3516" w:type="dxa"/>
            <w:shd w:val="clear" w:color="auto" w:fill="auto"/>
          </w:tcPr>
          <w:p w:rsidR="00206010" w:rsidRPr="002B5A3E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</w:t>
            </w: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</w:tr>
      <w:tr w:rsidR="00206010" w:rsidTr="00762510">
        <w:trPr>
          <w:gridAfter w:val="1"/>
          <w:wAfter w:w="12" w:type="dxa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</w:p>
          <w:p w:rsidR="00206010" w:rsidRPr="00060742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 мая)- проектная деятельность «Моя семья,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тухум»</w:t>
            </w:r>
          </w:p>
        </w:tc>
        <w:tc>
          <w:tcPr>
            <w:tcW w:w="3516" w:type="dxa"/>
            <w:shd w:val="clear" w:color="auto" w:fill="auto"/>
          </w:tcPr>
          <w:p w:rsidR="00206010" w:rsidRDefault="00206010" w:rsidP="00762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генеологическом древе. Гендерное воспитание в условиях дагестанского детского сада. Воспитание любви к семье</w:t>
            </w:r>
          </w:p>
        </w:tc>
      </w:tr>
      <w:tr w:rsidR="00206010" w:rsidRPr="00E34DD8" w:rsidTr="00206010">
        <w:trPr>
          <w:gridAfter w:val="1"/>
          <w:wAfter w:w="12" w:type="dxa"/>
          <w:trHeight w:val="128"/>
        </w:trPr>
        <w:tc>
          <w:tcPr>
            <w:tcW w:w="1701" w:type="dxa"/>
          </w:tcPr>
          <w:p w:rsidR="00206010" w:rsidRPr="007B27E0" w:rsidRDefault="00206010" w:rsidP="0076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206010" w:rsidRDefault="00206010" w:rsidP="00762510">
            <w:pPr>
              <w:pStyle w:val="Default"/>
              <w:rPr>
                <w:b/>
              </w:rPr>
            </w:pPr>
            <w:r>
              <w:rPr>
                <w:b/>
              </w:rPr>
              <w:t>«</w:t>
            </w:r>
            <w:r w:rsidRPr="003F2B74">
              <w:rPr>
                <w:b/>
              </w:rPr>
              <w:t xml:space="preserve">Международный день памятников </w:t>
            </w:r>
            <w:r>
              <w:rPr>
                <w:b/>
              </w:rPr>
              <w:t>и исторических (памятных мест)»</w:t>
            </w:r>
          </w:p>
          <w:p w:rsidR="00206010" w:rsidRPr="00325C60" w:rsidRDefault="00206010" w:rsidP="00762510">
            <w:pPr>
              <w:pStyle w:val="Default"/>
            </w:pPr>
            <w:r w:rsidRPr="00325C60">
              <w:t>-Рассматриван</w:t>
            </w:r>
            <w:r>
              <w:t>ие иллюстраций, видеоматериалов, чтение детям о наиболее известных памятниках федерального и регионального значения</w:t>
            </w:r>
          </w:p>
          <w:p w:rsidR="00206010" w:rsidRPr="00E34DD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206010" w:rsidRPr="00E34DD8" w:rsidRDefault="00206010" w:rsidP="007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историческим памятникам и памятным местам, потребность и желание их сохранять для следующих поколений.</w:t>
            </w:r>
          </w:p>
        </w:tc>
      </w:tr>
    </w:tbl>
    <w:p w:rsidR="00E21C9D" w:rsidRPr="00E21C9D" w:rsidRDefault="00E21C9D" w:rsidP="00027B2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E21C9D" w:rsidRDefault="00E21C9D" w:rsidP="00027B21">
      <w:pPr>
        <w:pStyle w:val="a9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BE67BA" w:rsidRPr="00B946FA" w:rsidRDefault="00BE67BA" w:rsidP="00E21C9D">
      <w:pPr>
        <w:tabs>
          <w:tab w:val="left" w:pos="709"/>
          <w:tab w:val="left" w:pos="993"/>
        </w:tabs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BE67BA" w:rsidRPr="00B946FA" w:rsidSect="00E8647E">
      <w:footerReference w:type="default" r:id="rId9"/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ED" w:rsidRDefault="006C30ED" w:rsidP="004469E0">
      <w:pPr>
        <w:spacing w:after="0" w:line="240" w:lineRule="auto"/>
      </w:pPr>
      <w:r>
        <w:separator/>
      </w:r>
    </w:p>
  </w:endnote>
  <w:endnote w:type="continuationSeparator" w:id="0">
    <w:p w:rsidR="006C30ED" w:rsidRDefault="006C30ED" w:rsidP="0044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7235239"/>
      <w:docPartObj>
        <w:docPartGallery w:val="Page Numbers (Bottom of Page)"/>
        <w:docPartUnique/>
      </w:docPartObj>
    </w:sdtPr>
    <w:sdtContent>
      <w:p w:rsidR="00762510" w:rsidRDefault="00530354">
        <w:pPr>
          <w:pStyle w:val="a5"/>
          <w:jc w:val="right"/>
        </w:pPr>
        <w:fldSimple w:instr="PAGE   \* MERGEFORMAT">
          <w:r w:rsidR="00DF4A99">
            <w:rPr>
              <w:noProof/>
            </w:rPr>
            <w:t>2</w:t>
          </w:r>
        </w:fldSimple>
      </w:p>
    </w:sdtContent>
  </w:sdt>
  <w:p w:rsidR="00762510" w:rsidRDefault="007625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ED" w:rsidRDefault="006C30ED" w:rsidP="004469E0">
      <w:pPr>
        <w:spacing w:after="0" w:line="240" w:lineRule="auto"/>
      </w:pPr>
      <w:r>
        <w:separator/>
      </w:r>
    </w:p>
  </w:footnote>
  <w:footnote w:type="continuationSeparator" w:id="0">
    <w:p w:rsidR="006C30ED" w:rsidRDefault="006C30ED" w:rsidP="00446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4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5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6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7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8">
    <w:nsid w:val="00000015"/>
    <w:multiLevelType w:val="singleLevel"/>
    <w:tmpl w:val="00000015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u-RU"/>
      </w:rPr>
    </w:lvl>
  </w:abstractNum>
  <w:abstractNum w:abstractNumId="19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1">
    <w:nsid w:val="00000018"/>
    <w:multiLevelType w:val="singleLevel"/>
    <w:tmpl w:val="3FEA6D0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22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3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4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5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6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7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8">
    <w:nsid w:val="481B09FA"/>
    <w:multiLevelType w:val="multilevel"/>
    <w:tmpl w:val="CC4611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471A21"/>
    <w:multiLevelType w:val="multilevel"/>
    <w:tmpl w:val="4CD29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6912B8"/>
    <w:multiLevelType w:val="multilevel"/>
    <w:tmpl w:val="ADDC5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714F90"/>
    <w:multiLevelType w:val="multilevel"/>
    <w:tmpl w:val="0FDCB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366E49"/>
    <w:multiLevelType w:val="multilevel"/>
    <w:tmpl w:val="4AC26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2C7212"/>
    <w:multiLevelType w:val="hybridMultilevel"/>
    <w:tmpl w:val="C77EA444"/>
    <w:lvl w:ilvl="0" w:tplc="6D304A1A">
      <w:numFmt w:val="bullet"/>
      <w:lvlText w:val=""/>
      <w:lvlJc w:val="left"/>
      <w:pPr>
        <w:ind w:left="538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D03FB8">
      <w:numFmt w:val="bullet"/>
      <w:lvlText w:val="•"/>
      <w:lvlJc w:val="left"/>
      <w:pPr>
        <w:ind w:left="1543" w:hanging="427"/>
      </w:pPr>
      <w:rPr>
        <w:rFonts w:hint="default"/>
        <w:lang w:val="ru-RU" w:eastAsia="en-US" w:bidi="ar-SA"/>
      </w:rPr>
    </w:lvl>
    <w:lvl w:ilvl="2" w:tplc="0ACC86E0">
      <w:numFmt w:val="bullet"/>
      <w:lvlText w:val="•"/>
      <w:lvlJc w:val="left"/>
      <w:pPr>
        <w:ind w:left="2546" w:hanging="427"/>
      </w:pPr>
      <w:rPr>
        <w:rFonts w:hint="default"/>
        <w:lang w:val="ru-RU" w:eastAsia="en-US" w:bidi="ar-SA"/>
      </w:rPr>
    </w:lvl>
    <w:lvl w:ilvl="3" w:tplc="D7F69F46">
      <w:numFmt w:val="bullet"/>
      <w:lvlText w:val="•"/>
      <w:lvlJc w:val="left"/>
      <w:pPr>
        <w:ind w:left="3549" w:hanging="427"/>
      </w:pPr>
      <w:rPr>
        <w:rFonts w:hint="default"/>
        <w:lang w:val="ru-RU" w:eastAsia="en-US" w:bidi="ar-SA"/>
      </w:rPr>
    </w:lvl>
    <w:lvl w:ilvl="4" w:tplc="EDAEEB5A">
      <w:numFmt w:val="bullet"/>
      <w:lvlText w:val="•"/>
      <w:lvlJc w:val="left"/>
      <w:pPr>
        <w:ind w:left="4552" w:hanging="427"/>
      </w:pPr>
      <w:rPr>
        <w:rFonts w:hint="default"/>
        <w:lang w:val="ru-RU" w:eastAsia="en-US" w:bidi="ar-SA"/>
      </w:rPr>
    </w:lvl>
    <w:lvl w:ilvl="5" w:tplc="7B503CC2">
      <w:numFmt w:val="bullet"/>
      <w:lvlText w:val="•"/>
      <w:lvlJc w:val="left"/>
      <w:pPr>
        <w:ind w:left="5555" w:hanging="427"/>
      </w:pPr>
      <w:rPr>
        <w:rFonts w:hint="default"/>
        <w:lang w:val="ru-RU" w:eastAsia="en-US" w:bidi="ar-SA"/>
      </w:rPr>
    </w:lvl>
    <w:lvl w:ilvl="6" w:tplc="509A89AC">
      <w:numFmt w:val="bullet"/>
      <w:lvlText w:val="•"/>
      <w:lvlJc w:val="left"/>
      <w:pPr>
        <w:ind w:left="6558" w:hanging="427"/>
      </w:pPr>
      <w:rPr>
        <w:rFonts w:hint="default"/>
        <w:lang w:val="ru-RU" w:eastAsia="en-US" w:bidi="ar-SA"/>
      </w:rPr>
    </w:lvl>
    <w:lvl w:ilvl="7" w:tplc="28BABA74">
      <w:numFmt w:val="bullet"/>
      <w:lvlText w:val="•"/>
      <w:lvlJc w:val="left"/>
      <w:pPr>
        <w:ind w:left="7561" w:hanging="427"/>
      </w:pPr>
      <w:rPr>
        <w:rFonts w:hint="default"/>
        <w:lang w:val="ru-RU" w:eastAsia="en-US" w:bidi="ar-SA"/>
      </w:rPr>
    </w:lvl>
    <w:lvl w:ilvl="8" w:tplc="63CAD27E">
      <w:numFmt w:val="bullet"/>
      <w:lvlText w:val="•"/>
      <w:lvlJc w:val="left"/>
      <w:pPr>
        <w:ind w:left="8564" w:hanging="42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0"/>
  </w:num>
  <w:num w:numId="5">
    <w:abstractNumId w:val="28"/>
  </w:num>
  <w:num w:numId="6">
    <w:abstractNumId w:val="33"/>
  </w:num>
  <w:num w:numId="7">
    <w:abstractNumId w:val="31"/>
  </w:num>
  <w:num w:numId="8">
    <w:abstractNumId w:val="32"/>
  </w:num>
  <w:num w:numId="9">
    <w:abstractNumId w:val="2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8B0"/>
    <w:rsid w:val="00027B21"/>
    <w:rsid w:val="00045CAF"/>
    <w:rsid w:val="000775E7"/>
    <w:rsid w:val="000817DA"/>
    <w:rsid w:val="000A2049"/>
    <w:rsid w:val="000A3443"/>
    <w:rsid w:val="000A6C0E"/>
    <w:rsid w:val="000D0F7C"/>
    <w:rsid w:val="000E58DD"/>
    <w:rsid w:val="000F3D60"/>
    <w:rsid w:val="000F5131"/>
    <w:rsid w:val="001100E0"/>
    <w:rsid w:val="001270B6"/>
    <w:rsid w:val="0013531B"/>
    <w:rsid w:val="001520D4"/>
    <w:rsid w:val="00155DE5"/>
    <w:rsid w:val="00162AB8"/>
    <w:rsid w:val="00181BEE"/>
    <w:rsid w:val="00190391"/>
    <w:rsid w:val="00193D7E"/>
    <w:rsid w:val="001B09E1"/>
    <w:rsid w:val="001B44FB"/>
    <w:rsid w:val="001B63B1"/>
    <w:rsid w:val="001C32C7"/>
    <w:rsid w:val="001C60E1"/>
    <w:rsid w:val="001E553D"/>
    <w:rsid w:val="00205460"/>
    <w:rsid w:val="00206010"/>
    <w:rsid w:val="002219BA"/>
    <w:rsid w:val="00240AC9"/>
    <w:rsid w:val="00267B36"/>
    <w:rsid w:val="002744BA"/>
    <w:rsid w:val="00276BCC"/>
    <w:rsid w:val="00293E92"/>
    <w:rsid w:val="002A0FAA"/>
    <w:rsid w:val="002F3058"/>
    <w:rsid w:val="002F6FD5"/>
    <w:rsid w:val="003303AA"/>
    <w:rsid w:val="00333693"/>
    <w:rsid w:val="00387861"/>
    <w:rsid w:val="004439EC"/>
    <w:rsid w:val="004469E0"/>
    <w:rsid w:val="00466F30"/>
    <w:rsid w:val="00473971"/>
    <w:rsid w:val="00481EE3"/>
    <w:rsid w:val="00486F1A"/>
    <w:rsid w:val="004C3A72"/>
    <w:rsid w:val="004E7054"/>
    <w:rsid w:val="00510C65"/>
    <w:rsid w:val="0051310F"/>
    <w:rsid w:val="00514F7C"/>
    <w:rsid w:val="00517D5B"/>
    <w:rsid w:val="00530354"/>
    <w:rsid w:val="00530548"/>
    <w:rsid w:val="00534521"/>
    <w:rsid w:val="00550B31"/>
    <w:rsid w:val="005A23F3"/>
    <w:rsid w:val="005D65A1"/>
    <w:rsid w:val="006242F5"/>
    <w:rsid w:val="006352E3"/>
    <w:rsid w:val="006741AF"/>
    <w:rsid w:val="006C30ED"/>
    <w:rsid w:val="006F7C12"/>
    <w:rsid w:val="007169D9"/>
    <w:rsid w:val="00724B3A"/>
    <w:rsid w:val="00762510"/>
    <w:rsid w:val="007D5591"/>
    <w:rsid w:val="0082420D"/>
    <w:rsid w:val="00832741"/>
    <w:rsid w:val="0084449C"/>
    <w:rsid w:val="008C4DF4"/>
    <w:rsid w:val="008F2C98"/>
    <w:rsid w:val="00901AC5"/>
    <w:rsid w:val="009032AC"/>
    <w:rsid w:val="0091425A"/>
    <w:rsid w:val="009144A4"/>
    <w:rsid w:val="00926E48"/>
    <w:rsid w:val="00933C6F"/>
    <w:rsid w:val="00951AD0"/>
    <w:rsid w:val="00987F52"/>
    <w:rsid w:val="00991DA2"/>
    <w:rsid w:val="009A1DB0"/>
    <w:rsid w:val="009A1F88"/>
    <w:rsid w:val="009D5FA9"/>
    <w:rsid w:val="009E5183"/>
    <w:rsid w:val="00A054D0"/>
    <w:rsid w:val="00A332E2"/>
    <w:rsid w:val="00A44723"/>
    <w:rsid w:val="00A549D8"/>
    <w:rsid w:val="00A576D3"/>
    <w:rsid w:val="00A91B43"/>
    <w:rsid w:val="00A94226"/>
    <w:rsid w:val="00AB7791"/>
    <w:rsid w:val="00AC10A1"/>
    <w:rsid w:val="00AD5C2D"/>
    <w:rsid w:val="00AE4B52"/>
    <w:rsid w:val="00B04722"/>
    <w:rsid w:val="00B349BE"/>
    <w:rsid w:val="00B3727C"/>
    <w:rsid w:val="00B52E13"/>
    <w:rsid w:val="00B66D8B"/>
    <w:rsid w:val="00B760A0"/>
    <w:rsid w:val="00B81358"/>
    <w:rsid w:val="00B838EF"/>
    <w:rsid w:val="00B946FA"/>
    <w:rsid w:val="00B97515"/>
    <w:rsid w:val="00BA5DBA"/>
    <w:rsid w:val="00BB4064"/>
    <w:rsid w:val="00BB7116"/>
    <w:rsid w:val="00BE67BA"/>
    <w:rsid w:val="00C1013A"/>
    <w:rsid w:val="00C12E3E"/>
    <w:rsid w:val="00C200DB"/>
    <w:rsid w:val="00C23F84"/>
    <w:rsid w:val="00C7441C"/>
    <w:rsid w:val="00C77AFD"/>
    <w:rsid w:val="00C83CA8"/>
    <w:rsid w:val="00CA7904"/>
    <w:rsid w:val="00CB6B5C"/>
    <w:rsid w:val="00CC5E5F"/>
    <w:rsid w:val="00CD31E2"/>
    <w:rsid w:val="00D16B3A"/>
    <w:rsid w:val="00D24180"/>
    <w:rsid w:val="00D547FE"/>
    <w:rsid w:val="00D81FC8"/>
    <w:rsid w:val="00DC38D1"/>
    <w:rsid w:val="00DD26D8"/>
    <w:rsid w:val="00DE6E41"/>
    <w:rsid w:val="00DF4A99"/>
    <w:rsid w:val="00E21C9D"/>
    <w:rsid w:val="00E5326F"/>
    <w:rsid w:val="00E64E54"/>
    <w:rsid w:val="00E8647E"/>
    <w:rsid w:val="00E91C21"/>
    <w:rsid w:val="00EB0437"/>
    <w:rsid w:val="00EB3DF8"/>
    <w:rsid w:val="00ED253D"/>
    <w:rsid w:val="00EF27C3"/>
    <w:rsid w:val="00F10DB3"/>
    <w:rsid w:val="00F138B0"/>
    <w:rsid w:val="00F46853"/>
    <w:rsid w:val="00F46AD9"/>
    <w:rsid w:val="00F9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C9"/>
  </w:style>
  <w:style w:type="paragraph" w:styleId="1">
    <w:name w:val="heading 1"/>
    <w:basedOn w:val="a"/>
    <w:next w:val="a"/>
    <w:link w:val="10"/>
    <w:uiPriority w:val="9"/>
    <w:qFormat/>
    <w:rsid w:val="000A6C0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0F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9E0"/>
  </w:style>
  <w:style w:type="paragraph" w:customStyle="1" w:styleId="11">
    <w:name w:val="Заголовок 11"/>
    <w:basedOn w:val="a"/>
    <w:next w:val="a"/>
    <w:uiPriority w:val="1"/>
    <w:qFormat/>
    <w:rsid w:val="000A6C0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0A6C0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10">
    <w:name w:val="Заголовок 1 Знак1"/>
    <w:basedOn w:val="a0"/>
    <w:uiPriority w:val="9"/>
    <w:rsid w:val="000A6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2">
    <w:name w:val="Абзац списка1"/>
    <w:basedOn w:val="a"/>
    <w:rsid w:val="00B9751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2">
    <w:name w:val="Сетка таблицы2"/>
    <w:basedOn w:val="a1"/>
    <w:next w:val="a7"/>
    <w:uiPriority w:val="39"/>
    <w:rsid w:val="00D1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1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D16B3A"/>
    <w:pPr>
      <w:ind w:left="720"/>
      <w:contextualSpacing/>
    </w:pPr>
  </w:style>
  <w:style w:type="paragraph" w:styleId="a9">
    <w:name w:val="No Spacing"/>
    <w:uiPriority w:val="1"/>
    <w:qFormat/>
    <w:rsid w:val="00333693"/>
    <w:pPr>
      <w:spacing w:after="0" w:line="240" w:lineRule="auto"/>
    </w:pPr>
  </w:style>
  <w:style w:type="paragraph" w:customStyle="1" w:styleId="Default">
    <w:name w:val="Default"/>
    <w:rsid w:val="00267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62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AB8"/>
  </w:style>
  <w:style w:type="character" w:styleId="ac">
    <w:name w:val="line number"/>
    <w:basedOn w:val="a0"/>
    <w:uiPriority w:val="99"/>
    <w:semiHidden/>
    <w:unhideWhenUsed/>
    <w:rsid w:val="00C77AFD"/>
  </w:style>
  <w:style w:type="table" w:customStyle="1" w:styleId="13">
    <w:name w:val="Сетка таблицы1"/>
    <w:basedOn w:val="a1"/>
    <w:next w:val="a7"/>
    <w:uiPriority w:val="59"/>
    <w:rsid w:val="00D241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B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2219B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219B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4">
    <w:name w:val="Заголовок №1_"/>
    <w:basedOn w:val="a0"/>
    <w:link w:val="15"/>
    <w:rsid w:val="002219B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2219BA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">
    <w:name w:val="Основной текст7"/>
    <w:basedOn w:val="a"/>
    <w:rsid w:val="00F4685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8">
    <w:name w:val="Основной текст (8)_"/>
    <w:basedOn w:val="a0"/>
    <w:link w:val="80"/>
    <w:rsid w:val="00F4685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F46853"/>
    <w:rPr>
      <w:color w:val="000000"/>
      <w:spacing w:val="0"/>
      <w:w w:val="100"/>
      <w:position w:val="0"/>
      <w:lang w:val="ru-RU"/>
    </w:rPr>
  </w:style>
  <w:style w:type="character" w:customStyle="1" w:styleId="111">
    <w:name w:val="Основной текст (11)_"/>
    <w:basedOn w:val="a0"/>
    <w:link w:val="112"/>
    <w:rsid w:val="00F4685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F46853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80">
    <w:name w:val="Основной текст (8)"/>
    <w:basedOn w:val="a"/>
    <w:link w:val="8"/>
    <w:rsid w:val="00F46853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2">
    <w:name w:val="Основной текст (11)"/>
    <w:basedOn w:val="a"/>
    <w:link w:val="111"/>
    <w:rsid w:val="00F4685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e">
    <w:name w:val="Основной текст_"/>
    <w:basedOn w:val="a0"/>
    <w:link w:val="3"/>
    <w:rsid w:val="00EB04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EB0437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e"/>
    <w:rsid w:val="00EB043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">
    <w:name w:val="Основной текст + Полужирный"/>
    <w:basedOn w:val="ae"/>
    <w:rsid w:val="005A23F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0">
    <w:name w:val="Основной текст + Полужирный;Курсив"/>
    <w:basedOn w:val="ae"/>
    <w:rsid w:val="00EF27C3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6">
    <w:name w:val="Основной текст1"/>
    <w:basedOn w:val="ae"/>
    <w:rsid w:val="00EF27C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17">
    <w:name w:val="Стиль1"/>
    <w:basedOn w:val="a"/>
    <w:link w:val="18"/>
    <w:qFormat/>
    <w:rsid w:val="009032A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8">
    <w:name w:val="Стиль1 Знак"/>
    <w:basedOn w:val="a0"/>
    <w:link w:val="17"/>
    <w:rsid w:val="009032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pt">
    <w:name w:val="Основной текст + 12 pt;Курсив"/>
    <w:basedOn w:val="ae"/>
    <w:rsid w:val="0053054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 (6)_"/>
    <w:basedOn w:val="a0"/>
    <w:link w:val="60"/>
    <w:rsid w:val="005305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1"/>
    <w:rsid w:val="00530548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60">
    <w:name w:val="Основной текст (6)"/>
    <w:basedOn w:val="a"/>
    <w:link w:val="6"/>
    <w:rsid w:val="00530548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3">
    <w:name w:val="Заголовок №2_"/>
    <w:basedOn w:val="a0"/>
    <w:link w:val="24"/>
    <w:rsid w:val="00E21C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21C9D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f1">
    <w:name w:val="Сноска_"/>
    <w:basedOn w:val="a0"/>
    <w:link w:val="af2"/>
    <w:rsid w:val="0020601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2">
    <w:name w:val="Сноска"/>
    <w:basedOn w:val="a"/>
    <w:link w:val="af1"/>
    <w:rsid w:val="002060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5">
    <w:name w:val="Подпись к таблице (2)_"/>
    <w:basedOn w:val="a0"/>
    <w:link w:val="26"/>
    <w:rsid w:val="0020601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2060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2060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4">
    <w:name w:val="Подпись к таблице"/>
    <w:basedOn w:val="a"/>
    <w:link w:val="af3"/>
    <w:rsid w:val="002060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0">
    <w:name w:val="Основной текст (3)_"/>
    <w:basedOn w:val="a0"/>
    <w:link w:val="31"/>
    <w:rsid w:val="002060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06010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75pt">
    <w:name w:val="Основной текст + 17;5 pt"/>
    <w:basedOn w:val="ae"/>
    <w:rsid w:val="0020601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f5">
    <w:name w:val="Колонтитул"/>
    <w:basedOn w:val="a0"/>
    <w:rsid w:val="00206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5"/>
    <w:basedOn w:val="ae"/>
    <w:rsid w:val="0020601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MSGothic8pt">
    <w:name w:val="Основной текст + MS Gothic;8 pt"/>
    <w:basedOn w:val="ae"/>
    <w:rsid w:val="002060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20">
    <w:name w:val="Основной текст (12)_"/>
    <w:basedOn w:val="a0"/>
    <w:link w:val="121"/>
    <w:rsid w:val="00206010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206010"/>
    <w:pPr>
      <w:widowControl w:val="0"/>
      <w:shd w:val="clear" w:color="auto" w:fill="FFFFFF"/>
      <w:spacing w:after="0" w:line="0" w:lineRule="atLeast"/>
      <w:jc w:val="center"/>
    </w:pPr>
    <w:rPr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rsid w:val="002060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2060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6">
    <w:name w:val="Колонтитул_"/>
    <w:basedOn w:val="a0"/>
    <w:rsid w:val="00206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20601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7">
    <w:name w:val="Основной текст + Малые прописные"/>
    <w:basedOn w:val="ae"/>
    <w:rsid w:val="00206010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4"/>
    <w:basedOn w:val="ae"/>
    <w:rsid w:val="0020601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30">
    <w:name w:val="Основной текст (13)_"/>
    <w:basedOn w:val="a0"/>
    <w:rsid w:val="0020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206010"/>
    <w:rPr>
      <w:color w:val="000000"/>
      <w:spacing w:val="0"/>
      <w:w w:val="100"/>
      <w:position w:val="0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206010"/>
    <w:rPr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140">
    <w:name w:val="Основной текст (14)_"/>
    <w:basedOn w:val="a0"/>
    <w:rsid w:val="0020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206010"/>
    <w:rPr>
      <w:color w:val="000000"/>
      <w:spacing w:val="0"/>
      <w:w w:val="100"/>
      <w:position w:val="0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206010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basedOn w:val="a"/>
    <w:rsid w:val="0020601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Курсив"/>
    <w:basedOn w:val="ae"/>
    <w:rsid w:val="00206010"/>
    <w:rPr>
      <w:color w:val="000000"/>
      <w:spacing w:val="0"/>
      <w:w w:val="100"/>
      <w:position w:val="0"/>
      <w:sz w:val="20"/>
      <w:szCs w:val="20"/>
      <w:lang w:val="ru-RU"/>
    </w:rPr>
  </w:style>
  <w:style w:type="character" w:styleId="af8">
    <w:name w:val="Strong"/>
    <w:basedOn w:val="a0"/>
    <w:uiPriority w:val="22"/>
    <w:qFormat/>
    <w:rsid w:val="002060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5D53-C247-4A72-BCC7-29F63E97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19746</Words>
  <Characters>112555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2021-12-14T08:54:00Z</cp:lastPrinted>
  <dcterms:created xsi:type="dcterms:W3CDTF">2022-04-09T22:54:00Z</dcterms:created>
  <dcterms:modified xsi:type="dcterms:W3CDTF">2022-04-09T22:57:00Z</dcterms:modified>
</cp:coreProperties>
</file>